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5A" w:rsidRPr="007C175A" w:rsidRDefault="007C175A" w:rsidP="007C175A">
      <w:pPr>
        <w:spacing w:after="0" w:line="240" w:lineRule="auto"/>
        <w:ind w:firstLine="708"/>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 SISTEMA DE REGISTRO DE PREÇOS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lang w:eastAsia="pt-BR"/>
        </w:rPr>
      </w:pPr>
    </w:p>
    <w:p w:rsidR="007C175A" w:rsidRPr="007C175A" w:rsidRDefault="007C175A" w:rsidP="007C175A">
      <w:pPr>
        <w:tabs>
          <w:tab w:val="left" w:pos="2907"/>
        </w:tabs>
        <w:spacing w:after="0" w:line="240" w:lineRule="auto"/>
        <w:jc w:val="both"/>
        <w:outlineLvl w:val="0"/>
        <w:rPr>
          <w:rFonts w:ascii="Times New Roman" w:eastAsia="Times New Roman" w:hAnsi="Times New Roman" w:cs="Times New Roman"/>
          <w:b/>
          <w:sz w:val="24"/>
          <w:szCs w:val="24"/>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7C175A" w:rsidRPr="007C175A" w:rsidTr="007419DE">
        <w:tc>
          <w:tcPr>
            <w:tcW w:w="9464" w:type="dxa"/>
          </w:tcPr>
          <w:p w:rsidR="007C175A" w:rsidRPr="007C175A" w:rsidRDefault="007C175A" w:rsidP="007C175A">
            <w:pPr>
              <w:spacing w:after="0" w:line="240" w:lineRule="auto"/>
              <w:jc w:val="both"/>
              <w:outlineLvl w:val="0"/>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sz w:val="24"/>
                <w:szCs w:val="24"/>
                <w:lang w:eastAsia="pt-BR"/>
              </w:rPr>
              <w:t xml:space="preserve">Processo nº </w:t>
            </w:r>
            <w:r w:rsidRPr="00EF65BD">
              <w:rPr>
                <w:rFonts w:ascii="Times New Roman" w:eastAsia="Times New Roman" w:hAnsi="Times New Roman" w:cs="Times New Roman"/>
                <w:color w:val="FF0000"/>
                <w:sz w:val="24"/>
                <w:szCs w:val="24"/>
                <w:lang w:eastAsia="pt-BR"/>
              </w:rPr>
              <w:t xml:space="preserve">001966/2017 </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Edital 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both"/>
              <w:outlineLvl w:val="0"/>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Modalidade: </w:t>
            </w:r>
            <w:r w:rsidRPr="007C175A">
              <w:rPr>
                <w:rFonts w:ascii="Times New Roman" w:eastAsia="Times New Roman" w:hAnsi="Times New Roman" w:cs="Times New Roman"/>
                <w:sz w:val="24"/>
                <w:szCs w:val="24"/>
                <w:lang w:eastAsia="pt-BR"/>
              </w:rPr>
              <w:t>Pregão Presencial para Registro de Preços</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Tipo de Licitação: </w:t>
            </w:r>
            <w:r w:rsidRPr="007C175A">
              <w:rPr>
                <w:rFonts w:ascii="Times New Roman" w:eastAsia="Times New Roman" w:hAnsi="Times New Roman" w:cs="Times New Roman"/>
                <w:sz w:val="24"/>
                <w:szCs w:val="24"/>
                <w:lang w:eastAsia="pt-BR"/>
              </w:rPr>
              <w:t>MENOR PREÇO POR ITEM</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Data da realização: </w:t>
            </w:r>
            <w:r w:rsidR="00EF65BD">
              <w:rPr>
                <w:rFonts w:ascii="Times New Roman" w:eastAsia="Times New Roman" w:hAnsi="Times New Roman" w:cs="Times New Roman"/>
                <w:b/>
                <w:sz w:val="24"/>
                <w:szCs w:val="24"/>
                <w:lang w:eastAsia="pt-BR"/>
              </w:rPr>
              <w:t>14/08/2017</w:t>
            </w:r>
          </w:p>
          <w:p w:rsidR="007C175A" w:rsidRPr="007C175A" w:rsidRDefault="007C175A" w:rsidP="007C175A">
            <w:pPr>
              <w:spacing w:after="0" w:line="240" w:lineRule="auto"/>
              <w:jc w:val="both"/>
              <w:outlineLvl w:val="0"/>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Horário: </w:t>
            </w:r>
            <w:proofErr w:type="gramStart"/>
            <w:r w:rsidRPr="007C175A">
              <w:rPr>
                <w:rFonts w:ascii="Times New Roman" w:eastAsia="Times New Roman" w:hAnsi="Times New Roman" w:cs="Times New Roman"/>
                <w:sz w:val="24"/>
                <w:szCs w:val="24"/>
                <w:lang w:eastAsia="pt-BR"/>
              </w:rPr>
              <w:t>09:00</w:t>
            </w:r>
            <w:proofErr w:type="gramEnd"/>
            <w:r w:rsidRPr="007C175A">
              <w:rPr>
                <w:rFonts w:ascii="Times New Roman" w:eastAsia="Times New Roman" w:hAnsi="Times New Roman" w:cs="Times New Roman"/>
                <w:sz w:val="24"/>
                <w:szCs w:val="24"/>
                <w:lang w:eastAsia="pt-BR"/>
              </w:rPr>
              <w:t xml:space="preserve"> h</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Local: </w:t>
            </w:r>
            <w:r w:rsidRPr="007C175A">
              <w:rPr>
                <w:rFonts w:ascii="Times New Roman" w:eastAsia="Times New Roman" w:hAnsi="Times New Roman" w:cs="Times New Roman"/>
                <w:sz w:val="24"/>
                <w:szCs w:val="24"/>
                <w:lang w:eastAsia="pt-BR"/>
              </w:rPr>
              <w:t>Sala de Reuniões da Prefeitura de Abadia de Goiás/GO, na Avenida Francisco Paiva da Silva, s/n, Jardim Nova Abadia, Abadia de Goiás/GO.</w:t>
            </w:r>
          </w:p>
        </w:tc>
      </w:tr>
    </w:tbl>
    <w:p w:rsidR="007C175A" w:rsidRPr="007C175A" w:rsidRDefault="007C175A" w:rsidP="007C175A">
      <w:pPr>
        <w:spacing w:after="0" w:line="240" w:lineRule="auto"/>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1- PREÂMBULO </w:t>
      </w: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1.1 – </w:t>
      </w:r>
      <w:r w:rsidRPr="007C175A">
        <w:rPr>
          <w:rFonts w:ascii="Times New Roman" w:eastAsia="Times New Roman" w:hAnsi="Times New Roman" w:cs="Times New Roman"/>
          <w:sz w:val="24"/>
          <w:szCs w:val="24"/>
          <w:lang w:eastAsia="pt-BR"/>
        </w:rPr>
        <w:t xml:space="preserve">O </w:t>
      </w:r>
      <w:r w:rsidRPr="007C175A">
        <w:rPr>
          <w:rFonts w:ascii="Times New Roman" w:eastAsia="Times New Roman" w:hAnsi="Times New Roman" w:cs="Times New Roman"/>
          <w:b/>
          <w:caps/>
          <w:sz w:val="24"/>
          <w:szCs w:val="24"/>
          <w:lang w:eastAsia="pt-BR"/>
        </w:rPr>
        <w:t>Município de ABADIA DE GOIÁS</w:t>
      </w:r>
      <w:r w:rsidRPr="007C175A">
        <w:rPr>
          <w:rFonts w:ascii="Times New Roman" w:eastAsia="Times New Roman" w:hAnsi="Times New Roman" w:cs="Times New Roman"/>
          <w:sz w:val="24"/>
          <w:szCs w:val="24"/>
          <w:lang w:eastAsia="pt-BR"/>
        </w:rPr>
        <w:t>, por intermédio de sua Pregoeiro, designada pelo Decreto nº 627/2016, de 18 de janeiro de 2017, torna público que fará realizar no</w:t>
      </w:r>
      <w:r w:rsidRPr="007C175A">
        <w:rPr>
          <w:rFonts w:ascii="Times New Roman" w:eastAsia="Times New Roman" w:hAnsi="Times New Roman" w:cs="Times New Roman"/>
          <w:b/>
          <w:sz w:val="24"/>
          <w:szCs w:val="24"/>
          <w:lang w:eastAsia="pt-BR"/>
        </w:rPr>
        <w:t xml:space="preserve"> dia </w:t>
      </w:r>
      <w:r w:rsidR="00EF65BD">
        <w:rPr>
          <w:rFonts w:ascii="Times New Roman" w:eastAsia="Times New Roman" w:hAnsi="Times New Roman" w:cs="Times New Roman"/>
          <w:b/>
          <w:sz w:val="24"/>
          <w:szCs w:val="24"/>
          <w:lang w:eastAsia="pt-BR"/>
        </w:rPr>
        <w:t>14 de agosto</w:t>
      </w:r>
      <w:r w:rsidRPr="007C175A">
        <w:rPr>
          <w:rFonts w:ascii="Times New Roman" w:eastAsia="Times New Roman" w:hAnsi="Times New Roman" w:cs="Times New Roman"/>
          <w:b/>
          <w:sz w:val="24"/>
          <w:szCs w:val="24"/>
          <w:lang w:eastAsia="pt-BR"/>
        </w:rPr>
        <w:t xml:space="preserve"> de 2017 às </w:t>
      </w:r>
      <w:proofErr w:type="gramStart"/>
      <w:r w:rsidRPr="007C175A">
        <w:rPr>
          <w:rFonts w:ascii="Times New Roman" w:eastAsia="Times New Roman" w:hAnsi="Times New Roman" w:cs="Times New Roman"/>
          <w:b/>
          <w:sz w:val="24"/>
          <w:szCs w:val="24"/>
          <w:lang w:eastAsia="pt-BR"/>
        </w:rPr>
        <w:t>09:00</w:t>
      </w:r>
      <w:proofErr w:type="gramEnd"/>
      <w:r w:rsidRPr="007C175A">
        <w:rPr>
          <w:rFonts w:ascii="Times New Roman" w:eastAsia="Times New Roman" w:hAnsi="Times New Roman" w:cs="Times New Roman"/>
          <w:b/>
          <w:sz w:val="24"/>
          <w:szCs w:val="24"/>
          <w:lang w:eastAsia="pt-BR"/>
        </w:rPr>
        <w:t>h</w:t>
      </w:r>
      <w:r w:rsidRPr="007C175A">
        <w:rPr>
          <w:rFonts w:ascii="Times New Roman" w:eastAsia="Times New Roman" w:hAnsi="Times New Roman" w:cs="Times New Roman"/>
          <w:sz w:val="24"/>
          <w:szCs w:val="24"/>
          <w:lang w:eastAsia="pt-BR"/>
        </w:rPr>
        <w:t>, na Sala de Licitações da Prefeitura de Abadia de Goiás/GO, na Avenida Francisco Paiva da Silva, s/n, Jardim Nova Abadia, Abadia de Goiás/GO, CEP 75.345-</w:t>
      </w:r>
      <w:smartTag w:uri="urn:schemas-microsoft-com:office:smarttags" w:element="metricconverter">
        <w:smartTagPr>
          <w:attr w:name="ProductID" w:val="000, a"/>
        </w:smartTagPr>
        <w:r w:rsidRPr="007C175A">
          <w:rPr>
            <w:rFonts w:ascii="Times New Roman" w:eastAsia="Times New Roman" w:hAnsi="Times New Roman" w:cs="Times New Roman"/>
            <w:sz w:val="24"/>
            <w:szCs w:val="24"/>
            <w:lang w:eastAsia="pt-BR"/>
          </w:rPr>
          <w:t>000, a</w:t>
        </w:r>
      </w:smartTag>
      <w:r w:rsidRPr="007C175A">
        <w:rPr>
          <w:rFonts w:ascii="Times New Roman" w:eastAsia="Times New Roman" w:hAnsi="Times New Roman" w:cs="Times New Roman"/>
          <w:sz w:val="24"/>
          <w:szCs w:val="24"/>
          <w:lang w:eastAsia="pt-BR"/>
        </w:rPr>
        <w:t xml:space="preserve"> licitação na modalidade </w:t>
      </w:r>
      <w:r w:rsidRPr="007C175A">
        <w:rPr>
          <w:rFonts w:ascii="Times New Roman" w:eastAsia="Times New Roman" w:hAnsi="Times New Roman" w:cs="Times New Roman"/>
          <w:b/>
          <w:sz w:val="24"/>
          <w:szCs w:val="24"/>
          <w:lang w:eastAsia="pt-BR"/>
        </w:rPr>
        <w:t>PREGÃO PRESENCIAL – SISTEMA DE REGISTRO DE PREÇOS</w:t>
      </w:r>
      <w:r w:rsidRPr="007C175A">
        <w:rPr>
          <w:rFonts w:ascii="Times New Roman" w:eastAsia="Times New Roman" w:hAnsi="Times New Roman" w:cs="Times New Roman"/>
          <w:sz w:val="24"/>
          <w:szCs w:val="24"/>
          <w:lang w:eastAsia="pt-BR"/>
        </w:rPr>
        <w:t>, do tipo menor preço por item, com a finalidade de selecionar a melhor proposta, obedecendo as condições estatuídas neste Edital que será regido pela Lei Federal nº 10.520/02, Lei Federal n.º 8.666/93, e suas alterações, Lei Complementar n.º 123/06, Lei Complementar n.º 147/2014, Decreto Municipal 237/2013 e demais normas legais e regulamentares aplicáveis.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1.2 </w:t>
      </w:r>
      <w:r w:rsidRPr="007C175A">
        <w:rPr>
          <w:rFonts w:ascii="Times New Roman" w:eastAsia="Times New Roman" w:hAnsi="Times New Roman" w:cs="Times New Roman"/>
          <w:sz w:val="24"/>
          <w:szCs w:val="24"/>
          <w:lang w:eastAsia="pt-BR"/>
        </w:rPr>
        <w:t>– Integram este ato convocatório os seguintes anexos: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I – Termo de Referência;</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II – Modelo de Proposta de Preços;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III – Modelo de Procuração;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IV – Modelo de Carta de Credenciamento;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V – Modelo de Declaração de Cumprimento aos Requisitos do Edital;</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VI – Modelo de Declaração de inexistência de fatos impeditivos à habilitação;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VII – Modelo de Declaração de Cumprimento do Art. 7º, XXXIII da CF/88;</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VIII – Modelo de Declaração para Microempresas e Empresas de Pequeno Porte;</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Anexo IX – Minuta da Ata de Registro de Preço.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2 – DO OBJETO</w:t>
      </w: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b/>
          <w:sz w:val="20"/>
          <w:szCs w:val="20"/>
          <w:lang w:eastAsia="pt-BR"/>
        </w:rPr>
      </w:pPr>
      <w:r w:rsidRPr="007C175A">
        <w:rPr>
          <w:rFonts w:ascii="Times New Roman" w:eastAsia="Times New Roman" w:hAnsi="Times New Roman" w:cs="Times New Roman"/>
          <w:b/>
          <w:sz w:val="24"/>
          <w:szCs w:val="24"/>
          <w:lang w:eastAsia="pt-BR"/>
        </w:rPr>
        <w:t>2.1</w:t>
      </w:r>
      <w:r w:rsidRPr="007C175A">
        <w:rPr>
          <w:rFonts w:ascii="Times New Roman" w:eastAsia="Times New Roman" w:hAnsi="Times New Roman" w:cs="Times New Roman"/>
          <w:sz w:val="24"/>
          <w:szCs w:val="24"/>
          <w:lang w:eastAsia="pt-BR"/>
        </w:rPr>
        <w:t xml:space="preserve"> – </w:t>
      </w:r>
      <w:r w:rsidRPr="00EF65BD">
        <w:rPr>
          <w:rFonts w:ascii="Times New Roman" w:eastAsia="Times New Roman" w:hAnsi="Times New Roman" w:cs="Times New Roman"/>
          <w:sz w:val="24"/>
          <w:szCs w:val="24"/>
          <w:lang w:eastAsia="pt-BR"/>
        </w:rPr>
        <w:t xml:space="preserve">O objeto da presente licitação consiste no registro de preços para </w:t>
      </w:r>
      <w:r w:rsidR="00EF65BD" w:rsidRPr="00EF65BD">
        <w:rPr>
          <w:rFonts w:ascii="Times New Roman" w:hAnsi="Times New Roman" w:cs="Times New Roman"/>
          <w:sz w:val="24"/>
          <w:szCs w:val="24"/>
        </w:rPr>
        <w:t xml:space="preserve">aquisição de materiais gráficos e </w:t>
      </w:r>
      <w:proofErr w:type="gramStart"/>
      <w:r w:rsidR="00EF65BD" w:rsidRPr="00EF65BD">
        <w:rPr>
          <w:rFonts w:ascii="Times New Roman" w:hAnsi="Times New Roman" w:cs="Times New Roman"/>
          <w:sz w:val="24"/>
          <w:szCs w:val="24"/>
        </w:rPr>
        <w:t>impressões de matérias destinado</w:t>
      </w:r>
      <w:proofErr w:type="gramEnd"/>
      <w:r w:rsidR="00EF65BD" w:rsidRPr="00EF65BD">
        <w:rPr>
          <w:rFonts w:ascii="Times New Roman" w:hAnsi="Times New Roman" w:cs="Times New Roman"/>
          <w:sz w:val="24"/>
          <w:szCs w:val="24"/>
        </w:rPr>
        <w:t xml:space="preserve"> ao Fundo Municipal de Meio Ambiente</w:t>
      </w:r>
      <w:r w:rsidRPr="00EF65BD">
        <w:rPr>
          <w:rFonts w:ascii="Times New Roman" w:eastAsia="Times New Roman" w:hAnsi="Times New Roman" w:cs="Times New Roman"/>
          <w:sz w:val="24"/>
          <w:szCs w:val="24"/>
          <w:lang w:eastAsia="pt-BR"/>
        </w:rPr>
        <w:t>, conforme discriminado no Termo de Referencia – Anexo I deste Instrumento.</w:t>
      </w:r>
    </w:p>
    <w:p w:rsidR="007C175A" w:rsidRPr="007C175A" w:rsidRDefault="007C175A" w:rsidP="007C175A">
      <w:pPr>
        <w:spacing w:after="0" w:line="240" w:lineRule="auto"/>
        <w:ind w:firstLine="709"/>
        <w:jc w:val="both"/>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3 – DOS RECURSOS ORÇAMENTÁRIOS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outlineLvl w:val="0"/>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3.1</w:t>
      </w:r>
      <w:r w:rsidRPr="007C175A">
        <w:rPr>
          <w:rFonts w:ascii="Times New Roman" w:eastAsia="Times New Roman" w:hAnsi="Times New Roman" w:cs="Times New Roman"/>
          <w:sz w:val="24"/>
          <w:szCs w:val="24"/>
          <w:lang w:eastAsia="pt-BR"/>
        </w:rPr>
        <w:t xml:space="preserve"> – As despesas decorrentes da contratação, objeto desta Licitação, correrão à conta da seguinte dotação orçamentária: </w:t>
      </w:r>
    </w:p>
    <w:p w:rsidR="007C175A" w:rsidRPr="002415A9" w:rsidRDefault="002415A9" w:rsidP="002415A9">
      <w:pPr>
        <w:spacing w:after="0" w:line="240" w:lineRule="auto"/>
        <w:ind w:firstLine="708"/>
        <w:jc w:val="center"/>
        <w:outlineLvl w:val="0"/>
        <w:rPr>
          <w:rFonts w:ascii="Times New Roman" w:eastAsia="Times New Roman" w:hAnsi="Times New Roman" w:cs="Times New Roman"/>
          <w:b/>
          <w:sz w:val="24"/>
          <w:szCs w:val="24"/>
          <w:lang w:eastAsia="pt-BR"/>
        </w:rPr>
      </w:pPr>
      <w:r w:rsidRPr="002415A9">
        <w:rPr>
          <w:rFonts w:ascii="Times New Roman" w:eastAsia="Times New Roman" w:hAnsi="Times New Roman" w:cs="Times New Roman"/>
          <w:b/>
          <w:sz w:val="24"/>
          <w:szCs w:val="24"/>
          <w:lang w:eastAsia="pt-BR"/>
        </w:rPr>
        <w:t>18.541.0619.2.069-3.3.90.30</w:t>
      </w:r>
    </w:p>
    <w:p w:rsidR="007C175A" w:rsidRPr="007C175A" w:rsidRDefault="007C175A" w:rsidP="007C175A">
      <w:pPr>
        <w:spacing w:after="0" w:line="240" w:lineRule="auto"/>
        <w:ind w:left="1428"/>
        <w:jc w:val="both"/>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4 – DAS CONDIÇÕES DE PARTICIPAÇÃO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4.1 – </w:t>
      </w:r>
      <w:r w:rsidRPr="007C175A">
        <w:rPr>
          <w:rFonts w:ascii="Times New Roman" w:eastAsia="Times New Roman" w:hAnsi="Times New Roman" w:cs="Times New Roman"/>
          <w:sz w:val="24"/>
          <w:szCs w:val="24"/>
          <w:lang w:eastAsia="pt-BR"/>
        </w:rPr>
        <w:t>Poderão participar do presente pregão as interessadas do ramo de atividade pertinente ao objeto desta licitação, que estejam legalmente constituídas e satisfaçam todas as exigências, especificações e normas contidas neste Edital e seus Anexos e apresentem os documentos nele exigidos em original, ou por qualquer processo de cópia autenticada.</w:t>
      </w: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r w:rsidRPr="007C175A">
        <w:rPr>
          <w:rFonts w:ascii="Times New Roman" w:eastAsia="Arial-BoldMT" w:hAnsi="Times New Roman" w:cs="Times New Roman"/>
          <w:b/>
          <w:bCs/>
          <w:sz w:val="24"/>
          <w:szCs w:val="24"/>
          <w:lang w:eastAsia="pt-BR"/>
        </w:rPr>
        <w:t>4.2</w:t>
      </w:r>
      <w:r w:rsidRPr="007C175A">
        <w:rPr>
          <w:rFonts w:ascii="Times New Roman" w:eastAsia="Arial-BoldMT" w:hAnsi="Times New Roman" w:cs="Times New Roman"/>
          <w:bCs/>
          <w:sz w:val="24"/>
          <w:szCs w:val="24"/>
          <w:lang w:eastAsia="pt-BR"/>
        </w:rPr>
        <w:t xml:space="preserve"> – Não poderão concorrer, direta ou indiretamente, nesta licitação:</w:t>
      </w: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4.2.1</w:t>
      </w:r>
      <w:r w:rsidRPr="007C175A">
        <w:rPr>
          <w:rFonts w:ascii="Times New Roman" w:eastAsia="Arial-BoldMT" w:hAnsi="Times New Roman" w:cs="Times New Roman"/>
          <w:bCs/>
          <w:sz w:val="24"/>
          <w:szCs w:val="24"/>
          <w:lang w:eastAsia="pt-BR"/>
        </w:rPr>
        <w:t xml:space="preserve"> – </w:t>
      </w:r>
      <w:r w:rsidRPr="007C175A">
        <w:rPr>
          <w:rFonts w:ascii="Times New Roman" w:eastAsia="ArialMT" w:hAnsi="Times New Roman" w:cs="Times New Roman"/>
          <w:sz w:val="24"/>
          <w:szCs w:val="24"/>
          <w:lang w:eastAsia="pt-BR"/>
        </w:rPr>
        <w:t>Empresas em estado de falência, concordata ou em processo de recuperação judicial, sob concurso de credores, em dissolução ou em liquidação;</w:t>
      </w: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4.2.2</w:t>
      </w:r>
      <w:r w:rsidRPr="007C175A">
        <w:rPr>
          <w:rFonts w:ascii="Times New Roman" w:eastAsia="Arial-BoldMT" w:hAnsi="Times New Roman" w:cs="Times New Roman"/>
          <w:bCs/>
          <w:sz w:val="24"/>
          <w:szCs w:val="24"/>
          <w:lang w:eastAsia="pt-BR"/>
        </w:rPr>
        <w:t xml:space="preserve"> – </w:t>
      </w:r>
      <w:r w:rsidRPr="007C175A">
        <w:rPr>
          <w:rFonts w:ascii="Times New Roman" w:eastAsia="ArialMT" w:hAnsi="Times New Roman" w:cs="Times New Roman"/>
          <w:sz w:val="24"/>
          <w:szCs w:val="24"/>
          <w:lang w:eastAsia="pt-BR"/>
        </w:rPr>
        <w:t>Empresas que tenham sido declaradas inidôneas ou que estejam punidas com suspensão do direito de contratar ou licitar com qualquer órgão da Administração Pública direta ou indireta, Federal, Estadual, Municipal ou do Distrito Federal e caso participe do processo licitatório, estará sujeita as penalidades previstas no art. 97, parágrafo único da Lei nº 8.666/93;</w:t>
      </w: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4.2.3</w:t>
      </w:r>
      <w:r w:rsidRPr="007C175A">
        <w:rPr>
          <w:rFonts w:ascii="Times New Roman" w:eastAsia="Arial-BoldMT" w:hAnsi="Times New Roman" w:cs="Times New Roman"/>
          <w:bCs/>
          <w:sz w:val="24"/>
          <w:szCs w:val="24"/>
          <w:lang w:eastAsia="pt-BR"/>
        </w:rPr>
        <w:t xml:space="preserve"> – </w:t>
      </w:r>
      <w:r w:rsidRPr="007C175A">
        <w:rPr>
          <w:rFonts w:ascii="Times New Roman" w:eastAsia="ArialMT" w:hAnsi="Times New Roman" w:cs="Times New Roman"/>
          <w:sz w:val="24"/>
          <w:szCs w:val="24"/>
          <w:lang w:eastAsia="pt-BR"/>
        </w:rPr>
        <w:t>Empresas que estejam reunidas em consórcio ou coligação;</w:t>
      </w:r>
    </w:p>
    <w:p w:rsidR="007C175A" w:rsidRPr="007C175A" w:rsidRDefault="007C175A" w:rsidP="007C175A">
      <w:pPr>
        <w:spacing w:after="0" w:line="240" w:lineRule="auto"/>
        <w:ind w:firstLine="708"/>
        <w:jc w:val="both"/>
        <w:rPr>
          <w:rFonts w:ascii="Times New Roman" w:eastAsia="Arial-BoldMT" w:hAnsi="Times New Roman" w:cs="Times New Roman"/>
          <w:bCs/>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4.2.4</w:t>
      </w:r>
      <w:r w:rsidRPr="007C175A">
        <w:rPr>
          <w:rFonts w:ascii="Times New Roman" w:eastAsia="Arial-BoldMT" w:hAnsi="Times New Roman" w:cs="Times New Roman"/>
          <w:bCs/>
          <w:sz w:val="24"/>
          <w:szCs w:val="24"/>
          <w:lang w:eastAsia="pt-BR"/>
        </w:rPr>
        <w:t xml:space="preserve"> – </w:t>
      </w:r>
      <w:r w:rsidRPr="007C175A">
        <w:rPr>
          <w:rFonts w:ascii="Times New Roman" w:eastAsia="ArialMT" w:hAnsi="Times New Roman" w:cs="Times New Roman"/>
          <w:sz w:val="24"/>
          <w:szCs w:val="24"/>
          <w:lang w:eastAsia="pt-BR"/>
        </w:rPr>
        <w:t>Empresas que não atendam as exigências deste Edital;</w:t>
      </w: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 xml:space="preserve">4.2.5 </w:t>
      </w:r>
      <w:r w:rsidRPr="007C175A">
        <w:rPr>
          <w:rFonts w:ascii="Times New Roman" w:eastAsia="Arial-BoldMT" w:hAnsi="Times New Roman" w:cs="Times New Roman"/>
          <w:bCs/>
          <w:sz w:val="24"/>
          <w:szCs w:val="24"/>
          <w:lang w:eastAsia="pt-BR"/>
        </w:rPr>
        <w:t xml:space="preserve">– </w:t>
      </w:r>
      <w:r w:rsidRPr="007C175A">
        <w:rPr>
          <w:rFonts w:ascii="Times New Roman" w:eastAsia="ArialMT" w:hAnsi="Times New Roman" w:cs="Times New Roman"/>
          <w:sz w:val="24"/>
          <w:szCs w:val="24"/>
          <w:lang w:eastAsia="pt-BR"/>
        </w:rPr>
        <w:t>Empresas cujos sócios ou diretores pertençam, simultaneamente, a mais de uma firma licitante;</w:t>
      </w: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ArialMT" w:hAnsi="Times New Roman" w:cs="Times New Roman"/>
          <w:sz w:val="24"/>
          <w:szCs w:val="24"/>
          <w:lang w:eastAsia="pt-BR"/>
        </w:rPr>
      </w:pPr>
      <w:r w:rsidRPr="007C175A">
        <w:rPr>
          <w:rFonts w:ascii="Times New Roman" w:eastAsia="Arial-BoldMT" w:hAnsi="Times New Roman" w:cs="Times New Roman"/>
          <w:b/>
          <w:bCs/>
          <w:sz w:val="24"/>
          <w:szCs w:val="24"/>
          <w:lang w:eastAsia="pt-BR"/>
        </w:rPr>
        <w:t>4.2.6</w:t>
      </w:r>
      <w:r w:rsidRPr="007C175A">
        <w:rPr>
          <w:rFonts w:ascii="Times New Roman" w:eastAsia="Arial-BoldMT" w:hAnsi="Times New Roman" w:cs="Times New Roman"/>
          <w:bCs/>
          <w:sz w:val="24"/>
          <w:szCs w:val="24"/>
          <w:lang w:eastAsia="pt-BR"/>
        </w:rPr>
        <w:t xml:space="preserve"> – </w:t>
      </w:r>
      <w:r w:rsidRPr="007C175A">
        <w:rPr>
          <w:rFonts w:ascii="Times New Roman" w:eastAsia="ArialMT" w:hAnsi="Times New Roman" w:cs="Times New Roman"/>
          <w:sz w:val="24"/>
          <w:szCs w:val="24"/>
          <w:lang w:eastAsia="pt-BR"/>
        </w:rPr>
        <w:t>Quaisquer servidores públicos vinculados ao órgão promotor da licitação, bem assim a empresa ou instituição que tenha em seu quadro societário, dirigente ou responsável técnico que seja também servidor público vinculado.</w:t>
      </w: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5 - DA REPRESENTAÇÃO E DO CREDENCIAMENTO</w:t>
      </w: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5.1 – </w:t>
      </w:r>
      <w:r w:rsidRPr="007C175A">
        <w:rPr>
          <w:rFonts w:ascii="Times New Roman" w:eastAsia="Times New Roman" w:hAnsi="Times New Roman" w:cs="Times New Roman"/>
          <w:sz w:val="24"/>
          <w:szCs w:val="24"/>
        </w:rPr>
        <w:t xml:space="preserve">A empresa licitante poderá se fazer representar nesta licitação por meio de pessoa física, apresentando à equipe de apoio cópia ou original de </w:t>
      </w:r>
      <w:r w:rsidRPr="007C175A">
        <w:rPr>
          <w:rFonts w:ascii="Times New Roman" w:eastAsia="Times New Roman" w:hAnsi="Times New Roman" w:cs="Times New Roman"/>
          <w:b/>
          <w:sz w:val="24"/>
          <w:szCs w:val="24"/>
        </w:rPr>
        <w:t xml:space="preserve">Procuração </w:t>
      </w:r>
      <w:r w:rsidRPr="007C175A">
        <w:rPr>
          <w:rFonts w:ascii="Times New Roman" w:eastAsia="Times New Roman" w:hAnsi="Times New Roman" w:cs="Times New Roman"/>
          <w:sz w:val="24"/>
          <w:szCs w:val="24"/>
        </w:rPr>
        <w:t>Particular (</w:t>
      </w:r>
      <w:r w:rsidRPr="007C175A">
        <w:rPr>
          <w:rFonts w:ascii="Times New Roman" w:eastAsia="Times New Roman" w:hAnsi="Times New Roman" w:cs="Times New Roman"/>
          <w:b/>
          <w:sz w:val="24"/>
          <w:szCs w:val="24"/>
        </w:rPr>
        <w:t>Anexo III</w:t>
      </w:r>
      <w:r w:rsidRPr="007C175A">
        <w:rPr>
          <w:rFonts w:ascii="Times New Roman" w:eastAsia="Times New Roman" w:hAnsi="Times New Roman" w:cs="Times New Roman"/>
          <w:sz w:val="24"/>
          <w:szCs w:val="24"/>
        </w:rPr>
        <w:t xml:space="preserve">) ou </w:t>
      </w:r>
      <w:r w:rsidRPr="007C175A">
        <w:rPr>
          <w:rFonts w:ascii="Times New Roman" w:eastAsia="Times New Roman" w:hAnsi="Times New Roman" w:cs="Times New Roman"/>
          <w:b/>
          <w:sz w:val="24"/>
          <w:szCs w:val="24"/>
        </w:rPr>
        <w:t xml:space="preserve">Carta de Credenciamento </w:t>
      </w:r>
      <w:r w:rsidRPr="007C175A">
        <w:rPr>
          <w:rFonts w:ascii="Times New Roman" w:eastAsia="Times New Roman" w:hAnsi="Times New Roman" w:cs="Times New Roman"/>
          <w:sz w:val="24"/>
          <w:szCs w:val="24"/>
        </w:rPr>
        <w:t>(</w:t>
      </w:r>
      <w:r w:rsidRPr="007C175A">
        <w:rPr>
          <w:rFonts w:ascii="Times New Roman" w:eastAsia="Times New Roman" w:hAnsi="Times New Roman" w:cs="Times New Roman"/>
          <w:b/>
          <w:sz w:val="24"/>
          <w:szCs w:val="24"/>
        </w:rPr>
        <w:t>Anexo IV</w:t>
      </w:r>
      <w:r w:rsidRPr="007C175A">
        <w:rPr>
          <w:rFonts w:ascii="Times New Roman" w:eastAsia="Times New Roman" w:hAnsi="Times New Roman" w:cs="Times New Roman"/>
          <w:sz w:val="24"/>
          <w:szCs w:val="24"/>
        </w:rPr>
        <w:t>), com firma reconhecida em cartório, nos quais constem poderes específicos para formular ofertas, fazer lances, firmar declarações, interpor e desistir de recursos, assinar ata e todos os demais atos inerentes ao certame.</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7C175A">
        <w:rPr>
          <w:rFonts w:ascii="Times New Roman" w:eastAsia="Times New Roman" w:hAnsi="Times New Roman" w:cs="Times New Roman"/>
          <w:b/>
          <w:bCs/>
          <w:sz w:val="24"/>
          <w:szCs w:val="24"/>
        </w:rPr>
        <w:t xml:space="preserve">5.2 – </w:t>
      </w:r>
      <w:r w:rsidRPr="007C175A">
        <w:rPr>
          <w:rFonts w:ascii="Times New Roman" w:eastAsia="Times New Roman" w:hAnsi="Times New Roman" w:cs="Times New Roman"/>
          <w:sz w:val="24"/>
          <w:szCs w:val="24"/>
        </w:rPr>
        <w:t xml:space="preserve">A empresa licitante deverá entregar a Pregoeiro uma cópia autenticada do </w:t>
      </w:r>
      <w:r w:rsidRPr="007C175A">
        <w:rPr>
          <w:rFonts w:ascii="Times New Roman" w:eastAsia="Times New Roman" w:hAnsi="Times New Roman" w:cs="Times New Roman"/>
          <w:b/>
          <w:sz w:val="24"/>
          <w:szCs w:val="24"/>
        </w:rPr>
        <w:t>Contrato Social ou instrumento equivalente,</w:t>
      </w:r>
      <w:r w:rsidRPr="007C175A">
        <w:rPr>
          <w:rFonts w:ascii="Times New Roman" w:eastAsia="Times New Roman" w:hAnsi="Times New Roman" w:cs="Times New Roman"/>
          <w:sz w:val="24"/>
          <w:szCs w:val="24"/>
        </w:rPr>
        <w:t xml:space="preserve"> para comprovação da legitimidade de poderes do mandante para fins da outorga acima, da elaboração do contrato e da averiguação da pertinência do ramo de atividade ao objeto ora licitado.</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5.3 – </w:t>
      </w:r>
      <w:r w:rsidRPr="007C175A">
        <w:rPr>
          <w:rFonts w:ascii="Times New Roman" w:eastAsia="Times New Roman" w:hAnsi="Times New Roman" w:cs="Times New Roman"/>
          <w:sz w:val="24"/>
          <w:szCs w:val="24"/>
        </w:rPr>
        <w:t xml:space="preserve">Ao iniciar a Sessão, os participantes deverão identificar-se exibindo </w:t>
      </w:r>
      <w:r w:rsidRPr="007C175A">
        <w:rPr>
          <w:rFonts w:ascii="Times New Roman" w:eastAsia="Times New Roman" w:hAnsi="Times New Roman" w:cs="Times New Roman"/>
          <w:b/>
          <w:sz w:val="24"/>
          <w:szCs w:val="24"/>
        </w:rPr>
        <w:t>documento de identidade oficial</w:t>
      </w:r>
      <w:r w:rsidRPr="007C175A">
        <w:rPr>
          <w:rFonts w:ascii="Times New Roman" w:eastAsia="Times New Roman" w:hAnsi="Times New Roman" w:cs="Times New Roman"/>
          <w:sz w:val="24"/>
          <w:szCs w:val="24"/>
        </w:rPr>
        <w:t xml:space="preserve">, com foto, e entregar obrigatoriamente uma cópia autenticada desse documento à equipe de apoio, bem como entregar obrigatoriamente a </w:t>
      </w:r>
      <w:r w:rsidRPr="007C175A">
        <w:rPr>
          <w:rFonts w:ascii="Times New Roman" w:eastAsia="Times New Roman" w:hAnsi="Times New Roman" w:cs="Times New Roman"/>
          <w:b/>
          <w:sz w:val="24"/>
          <w:szCs w:val="24"/>
        </w:rPr>
        <w:t>Declaração da empresa de que cumpre todos os requisitos do Edital (Anexo V)</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5.4 – </w:t>
      </w:r>
      <w:r w:rsidRPr="007C175A">
        <w:rPr>
          <w:rFonts w:ascii="Times New Roman" w:eastAsia="Times New Roman" w:hAnsi="Times New Roman" w:cs="Times New Roman"/>
          <w:sz w:val="24"/>
          <w:szCs w:val="24"/>
        </w:rPr>
        <w:t>Caso o representante da empresa, na sessão, seja sócio ou proprietário, não haverá necessidade de apresentação dos documentos solicitados no item 5.1.</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5.5 – </w:t>
      </w:r>
      <w:r w:rsidRPr="007C175A">
        <w:rPr>
          <w:rFonts w:ascii="Times New Roman" w:eastAsia="Times New Roman" w:hAnsi="Times New Roman" w:cs="Times New Roman"/>
          <w:sz w:val="24"/>
          <w:szCs w:val="24"/>
        </w:rPr>
        <w:t xml:space="preserve">Os documentos relacionados neste tópico de credenciamento </w:t>
      </w:r>
      <w:r w:rsidRPr="007C175A">
        <w:rPr>
          <w:rFonts w:ascii="Times New Roman" w:eastAsia="Times New Roman" w:hAnsi="Times New Roman" w:cs="Times New Roman"/>
          <w:b/>
          <w:sz w:val="24"/>
          <w:szCs w:val="24"/>
        </w:rPr>
        <w:t xml:space="preserve">deverão ser apresentados em cópia autenticada </w:t>
      </w:r>
      <w:r w:rsidRPr="007C175A">
        <w:rPr>
          <w:rFonts w:ascii="Times New Roman" w:eastAsia="Times New Roman" w:hAnsi="Times New Roman" w:cs="Times New Roman"/>
          <w:sz w:val="24"/>
          <w:szCs w:val="24"/>
        </w:rPr>
        <w:t xml:space="preserve">e </w:t>
      </w:r>
      <w:r w:rsidRPr="007C175A">
        <w:rPr>
          <w:rFonts w:ascii="Times New Roman" w:eastAsia="Times New Roman" w:hAnsi="Times New Roman" w:cs="Times New Roman"/>
          <w:b/>
          <w:bCs/>
          <w:sz w:val="24"/>
          <w:szCs w:val="24"/>
        </w:rPr>
        <w:t>vir fora dos envelopes de habilitação e proposta</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5.6 – </w:t>
      </w:r>
      <w:r w:rsidRPr="007C175A">
        <w:rPr>
          <w:rFonts w:ascii="Times New Roman" w:eastAsia="Times New Roman" w:hAnsi="Times New Roman" w:cs="Times New Roman"/>
          <w:sz w:val="24"/>
          <w:szCs w:val="24"/>
        </w:rPr>
        <w:t>A empresa licitante não poderá ser representada por mais de um agente credenciado, portanto, caso haja mais de um representante na sessão, a licitante deverá indicar e credenciar o interlocutor oficial.</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5.7 – </w:t>
      </w:r>
      <w:r w:rsidRPr="007C175A">
        <w:rPr>
          <w:rFonts w:ascii="Times New Roman" w:eastAsia="Times New Roman" w:hAnsi="Times New Roman" w:cs="Times New Roman"/>
          <w:sz w:val="24"/>
          <w:szCs w:val="24"/>
        </w:rPr>
        <w:t>O agente credenciado não poderá representar mais de uma licitante.</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5.8 – </w:t>
      </w:r>
      <w:r w:rsidRPr="007C175A">
        <w:rPr>
          <w:rFonts w:ascii="Times New Roman" w:eastAsia="Times New Roman" w:hAnsi="Times New Roman" w:cs="Times New Roman"/>
          <w:sz w:val="24"/>
          <w:szCs w:val="24"/>
        </w:rPr>
        <w:t>A critério da Pregoeiro, o credenciamento poderá ser aceito até o momento em que for declarada aberta a etapa de lances.</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5.9 – </w:t>
      </w:r>
      <w:r w:rsidRPr="007C175A">
        <w:rPr>
          <w:rFonts w:ascii="Times New Roman" w:eastAsia="Times New Roman" w:hAnsi="Times New Roman" w:cs="Times New Roman"/>
          <w:sz w:val="24"/>
          <w:szCs w:val="24"/>
        </w:rPr>
        <w:t>A proposta escrita da licitante ausente será validada para fins de classificação de acordo com o preço ofertado.</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5.10 – </w:t>
      </w:r>
      <w:r w:rsidRPr="007C175A">
        <w:rPr>
          <w:rFonts w:ascii="Times New Roman" w:eastAsia="Times New Roman" w:hAnsi="Times New Roman" w:cs="Times New Roman"/>
          <w:sz w:val="24"/>
          <w:szCs w:val="24"/>
        </w:rPr>
        <w:t>Considerar-se-á ausente a licitante cujo preposto não detenha procuração específica ou delegação de poderes de representação específica; ou que apenas tenha encaminhado os envelopes, ou seja, não tenha preposto.</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5.11 – </w:t>
      </w:r>
      <w:r w:rsidRPr="007C175A">
        <w:rPr>
          <w:rFonts w:ascii="Times New Roman" w:eastAsia="Times New Roman" w:hAnsi="Times New Roman" w:cs="Times New Roman"/>
          <w:sz w:val="24"/>
          <w:szCs w:val="24"/>
        </w:rPr>
        <w:t xml:space="preserve">Os documentos de credenciamento serão retidos pela Equipe do Pregão e juntados nos autos do processo administrativo </w:t>
      </w:r>
      <w:proofErr w:type="spellStart"/>
      <w:r w:rsidRPr="007C175A">
        <w:rPr>
          <w:rFonts w:ascii="Times New Roman" w:eastAsia="Times New Roman" w:hAnsi="Times New Roman" w:cs="Times New Roman"/>
          <w:sz w:val="24"/>
          <w:szCs w:val="24"/>
        </w:rPr>
        <w:t>retromencionado</w:t>
      </w:r>
      <w:proofErr w:type="spellEnd"/>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5.12 – </w:t>
      </w:r>
      <w:r w:rsidRPr="007C175A">
        <w:rPr>
          <w:rFonts w:ascii="Times New Roman" w:eastAsia="Times New Roman" w:hAnsi="Times New Roman" w:cs="Times New Roman"/>
          <w:sz w:val="24"/>
          <w:szCs w:val="24"/>
        </w:rPr>
        <w:t xml:space="preserve">Nessa fase a </w:t>
      </w:r>
      <w:r w:rsidRPr="007C175A">
        <w:rPr>
          <w:rFonts w:ascii="Times New Roman" w:eastAsia="Times New Roman" w:hAnsi="Times New Roman" w:cs="Times New Roman"/>
          <w:b/>
          <w:bCs/>
          <w:sz w:val="24"/>
          <w:szCs w:val="24"/>
        </w:rPr>
        <w:t>microempresa e empresa de pequeno porte</w:t>
      </w:r>
      <w:r w:rsidRPr="007C175A">
        <w:rPr>
          <w:rFonts w:ascii="Times New Roman" w:eastAsia="Times New Roman" w:hAnsi="Times New Roman" w:cs="Times New Roman"/>
          <w:sz w:val="24"/>
          <w:szCs w:val="24"/>
        </w:rPr>
        <w:t xml:space="preserve">, caso queira se beneficiar do tratamento diferenciado, na presente licitação, disposto na Lei Complementar nº 123, de 14/12/2006, </w:t>
      </w:r>
      <w:r w:rsidRPr="007C175A">
        <w:rPr>
          <w:rFonts w:ascii="Times New Roman" w:eastAsia="Times New Roman" w:hAnsi="Times New Roman" w:cs="Times New Roman"/>
          <w:b/>
          <w:bCs/>
          <w:sz w:val="24"/>
          <w:szCs w:val="24"/>
        </w:rPr>
        <w:t xml:space="preserve">deverá apresentar declaração </w:t>
      </w:r>
      <w:r w:rsidRPr="007C175A">
        <w:rPr>
          <w:rFonts w:ascii="Times New Roman" w:eastAsia="Times New Roman" w:hAnsi="Times New Roman" w:cs="Times New Roman"/>
          <w:sz w:val="24"/>
          <w:szCs w:val="24"/>
        </w:rPr>
        <w:t xml:space="preserve">de seu enquadramento em um dos dois regimes, conforme </w:t>
      </w:r>
      <w:r w:rsidRPr="007C175A">
        <w:rPr>
          <w:rFonts w:ascii="Times New Roman" w:eastAsia="Times New Roman" w:hAnsi="Times New Roman" w:cs="Times New Roman"/>
          <w:b/>
          <w:sz w:val="24"/>
          <w:szCs w:val="24"/>
        </w:rPr>
        <w:t>Anexo VIII</w:t>
      </w:r>
      <w:r w:rsidRPr="007C175A">
        <w:rPr>
          <w:rFonts w:ascii="Times New Roman" w:eastAsia="Times New Roman" w:hAnsi="Times New Roman" w:cs="Times New Roman"/>
          <w:sz w:val="24"/>
          <w:szCs w:val="24"/>
        </w:rPr>
        <w:t>. Caso não o faça, participará do certame, mas não terá direito aos benefícios previstos na LC 123/06.</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5.13</w:t>
      </w:r>
      <w:r w:rsidRPr="007C175A">
        <w:rPr>
          <w:rFonts w:ascii="Times New Roman" w:eastAsia="Times New Roman" w:hAnsi="Times New Roman" w:cs="Times New Roman"/>
          <w:sz w:val="24"/>
          <w:szCs w:val="24"/>
          <w:lang w:eastAsia="pt-BR"/>
        </w:rPr>
        <w:t xml:space="preserve"> – A falsidade de declaração prestada, objetivando os benefícios da Lei Complementar n.º 123, de 14 de dezembro de 2006, regulamentada pelo Decreto n.º 6.204, de 05 de setembro de 2007, sujeitará a licitante à pena do Art. 299 do Código Penal e de outras figuras penais pertinentes, com o imediato envio de cópias correspondentes ao Ministério Público, sem prejuízo da sanção prevista no subitem 15.5 deste Edital.</w:t>
      </w: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color w:val="000000"/>
          <w:sz w:val="24"/>
          <w:szCs w:val="24"/>
        </w:rPr>
        <w:t>6 – DA APRESENTAÇÃO DOS ENVELOPES PROPOSTA DE PREÇOS E DOCUMENTOS DE HABILITAÇÃO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color w:val="000000"/>
          <w:sz w:val="24"/>
          <w:szCs w:val="24"/>
        </w:rPr>
        <w:t>6.1</w:t>
      </w:r>
      <w:r w:rsidRPr="007C175A">
        <w:rPr>
          <w:rFonts w:ascii="Times New Roman" w:eastAsia="Times New Roman" w:hAnsi="Times New Roman" w:cs="Times New Roman"/>
          <w:color w:val="000000"/>
          <w:sz w:val="24"/>
          <w:szCs w:val="24"/>
        </w:rPr>
        <w:t xml:space="preserve"> – Os ENVELOPES nº. 01 – PROPOSTA DE PREÇOS e nº. 02 - DOCUMENTOS DE HABILITAÇÃO deverão ser apresentados no dia, hora e local designados neste Edital, devidamente lacrados e de preferência, opacos, contendo em suas partes externas e frontais, em caracteres destacados, os seguintes dizeres: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7C175A" w:rsidRPr="007C175A" w:rsidTr="007419DE">
        <w:tc>
          <w:tcPr>
            <w:tcW w:w="7571" w:type="dxa"/>
          </w:tcPr>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w:t>
            </w:r>
          </w:p>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MUNICIPIO DE ABADIA DE GOIÁS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 SRP Nº </w:t>
            </w:r>
            <w:r w:rsidR="00EF65BD">
              <w:rPr>
                <w:rFonts w:ascii="Times New Roman" w:eastAsia="Times New Roman" w:hAnsi="Times New Roman" w:cs="Times New Roman"/>
                <w:b/>
                <w:sz w:val="24"/>
                <w:szCs w:val="24"/>
                <w:lang w:eastAsia="pt-BR"/>
              </w:rPr>
              <w:t>029/2017</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ENVELOPE 01 - PROPOSTA DE PREÇOS</w:t>
            </w:r>
          </w:p>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RAZÃO SOCIAL, CNPJ, ENDEREÇO, NÚMERO DE TELEFONE E EMAIL DA EMPRESA INTERESSADA.</w:t>
            </w:r>
          </w:p>
        </w:tc>
      </w:tr>
    </w:tbl>
    <w:p w:rsidR="007C175A" w:rsidRPr="007C175A" w:rsidRDefault="007C175A" w:rsidP="007C175A">
      <w:pPr>
        <w:tabs>
          <w:tab w:val="left" w:pos="1155"/>
        </w:tabs>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lastRenderedPageBreak/>
        <w:tab/>
      </w:r>
    </w:p>
    <w:p w:rsidR="007C175A" w:rsidRPr="007C175A" w:rsidRDefault="007C175A" w:rsidP="007C175A">
      <w:pPr>
        <w:tabs>
          <w:tab w:val="left" w:pos="1155"/>
        </w:tabs>
        <w:spacing w:after="0" w:line="240" w:lineRule="auto"/>
        <w:jc w:val="both"/>
        <w:rPr>
          <w:rFonts w:ascii="Times New Roman" w:eastAsia="Times New Roman" w:hAnsi="Times New Roman" w:cs="Times New Roman"/>
          <w:sz w:val="24"/>
          <w:szCs w:val="24"/>
          <w:lang w:eastAsia="pt-BR"/>
        </w:rPr>
      </w:pP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7C175A" w:rsidRPr="007C175A" w:rsidTr="007419DE">
        <w:tc>
          <w:tcPr>
            <w:tcW w:w="7571" w:type="dxa"/>
          </w:tcPr>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w:t>
            </w:r>
          </w:p>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 SRP Nº </w:t>
            </w:r>
            <w:r w:rsidR="00EF65BD">
              <w:rPr>
                <w:rFonts w:ascii="Times New Roman" w:eastAsia="Times New Roman" w:hAnsi="Times New Roman" w:cs="Times New Roman"/>
                <w:b/>
                <w:sz w:val="24"/>
                <w:szCs w:val="24"/>
                <w:lang w:eastAsia="pt-BR"/>
              </w:rPr>
              <w:t>029/2017</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ENVELOPE02 - DOCUMENTOS DE HABILITAÇÃO</w:t>
            </w:r>
          </w:p>
          <w:p w:rsidR="007C175A" w:rsidRPr="007C175A" w:rsidRDefault="007C175A" w:rsidP="007C175A">
            <w:pPr>
              <w:spacing w:after="0" w:line="240" w:lineRule="auto"/>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RAZÃO SOCIAL, CNPJ, ENDEREÇO, NÚMERO DE TELEFONE E EMAIL DA EMPRESA INTERESSADA.</w:t>
            </w:r>
          </w:p>
        </w:tc>
      </w:tr>
    </w:tbl>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6.2 – </w:t>
      </w:r>
      <w:r w:rsidRPr="007C175A">
        <w:rPr>
          <w:rFonts w:ascii="Times New Roman" w:eastAsia="Times New Roman" w:hAnsi="Times New Roman" w:cs="Times New Roman"/>
          <w:sz w:val="24"/>
          <w:szCs w:val="24"/>
        </w:rPr>
        <w:t>A ausência dos dizeres na parte externa não desclassificará a licitante, podendo ser inscritos durante a sessão.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6.3 – </w:t>
      </w:r>
      <w:r w:rsidRPr="007C175A">
        <w:rPr>
          <w:rFonts w:ascii="Times New Roman" w:eastAsia="Times New Roman" w:hAnsi="Times New Roman" w:cs="Times New Roman"/>
          <w:sz w:val="24"/>
          <w:szCs w:val="24"/>
        </w:rPr>
        <w:t>Caso ocorra, por falta dos dizeres, abertura equivocada do envelope, o mesmo será imediatamente lacrado e rubricado por todos os presentes.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6.4. – </w:t>
      </w:r>
      <w:r w:rsidRPr="007C175A">
        <w:rPr>
          <w:rFonts w:ascii="Times New Roman" w:eastAsia="Times New Roman" w:hAnsi="Times New Roman" w:cs="Times New Roman"/>
          <w:sz w:val="24"/>
          <w:szCs w:val="24"/>
        </w:rPr>
        <w:t xml:space="preserve">Os documentos poderão ser apresentados em originais, ou por qualquer processo de cópia autenticada em cartório competente, podendo também ser autenticados pela Pregoeiro ou por membros da equipe de apoio </w:t>
      </w:r>
      <w:r w:rsidRPr="007C175A">
        <w:rPr>
          <w:rFonts w:ascii="Times New Roman" w:eastAsia="Times New Roman" w:hAnsi="Times New Roman" w:cs="Times New Roman"/>
          <w:b/>
          <w:bCs/>
          <w:sz w:val="24"/>
          <w:szCs w:val="24"/>
        </w:rPr>
        <w:t xml:space="preserve">até 30 (trinta) minutos antes </w:t>
      </w:r>
      <w:r w:rsidRPr="007C175A">
        <w:rPr>
          <w:rFonts w:ascii="Times New Roman" w:eastAsia="Times New Roman" w:hAnsi="Times New Roman" w:cs="Times New Roman"/>
          <w:b/>
          <w:sz w:val="24"/>
          <w:szCs w:val="24"/>
        </w:rPr>
        <w:t>da hora marcada</w:t>
      </w:r>
      <w:r w:rsidRPr="007C175A">
        <w:rPr>
          <w:rFonts w:ascii="Times New Roman" w:eastAsia="Times New Roman" w:hAnsi="Times New Roman" w:cs="Times New Roman"/>
          <w:sz w:val="24"/>
          <w:szCs w:val="24"/>
        </w:rPr>
        <w:t xml:space="preserve"> para a sessão de recebimento das propostas.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bCs/>
          <w:sz w:val="24"/>
          <w:szCs w:val="24"/>
        </w:rPr>
        <w:t xml:space="preserve">6.5– </w:t>
      </w:r>
      <w:r w:rsidRPr="007C175A">
        <w:rPr>
          <w:rFonts w:ascii="Times New Roman" w:eastAsia="Times New Roman" w:hAnsi="Times New Roman" w:cs="Times New Roman"/>
          <w:sz w:val="24"/>
          <w:szCs w:val="24"/>
        </w:rPr>
        <w:t>A sessão poderá ser suspensa a qualquer momento para averiguação de documentação e esclarecimento de outros aspectos que a Pregoeiro julgar necessário ao perfeito andamento do certame.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7C175A">
        <w:rPr>
          <w:rFonts w:ascii="Times New Roman" w:eastAsia="Times New Roman" w:hAnsi="Times New Roman" w:cs="Times New Roman"/>
          <w:b/>
          <w:color w:val="000000"/>
          <w:sz w:val="24"/>
          <w:szCs w:val="24"/>
        </w:rPr>
        <w:t>7 – DA CONSULTA E ENTREGA DO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color w:val="000000"/>
          <w:sz w:val="24"/>
          <w:szCs w:val="24"/>
        </w:rPr>
        <w:t xml:space="preserve">7.1 </w:t>
      </w:r>
      <w:r w:rsidRPr="007C175A">
        <w:rPr>
          <w:rFonts w:ascii="Times New Roman" w:eastAsia="Times New Roman" w:hAnsi="Times New Roman" w:cs="Times New Roman"/>
          <w:color w:val="000000"/>
          <w:sz w:val="24"/>
          <w:szCs w:val="24"/>
        </w:rPr>
        <w:t>– O EDITAL poderá ser consultado por qualquer interessado na Sala da Comissão Permanente de Licitação da Prefeitura do Município de Abadia de Goiás, no endereço constante preâmbulo deste Edital, durante o expediente normal.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color w:val="000000"/>
          <w:sz w:val="24"/>
          <w:szCs w:val="24"/>
        </w:rPr>
        <w:t>7.2 –</w:t>
      </w:r>
      <w:r w:rsidRPr="007C175A">
        <w:rPr>
          <w:rFonts w:ascii="Times New Roman" w:eastAsia="Times New Roman" w:hAnsi="Times New Roman" w:cs="Times New Roman"/>
          <w:color w:val="000000"/>
          <w:sz w:val="24"/>
          <w:szCs w:val="24"/>
        </w:rPr>
        <w:t xml:space="preserve"> O EDITAL será entregue a qualquer interessado, desde que apresente a Comissão Permanente de Licitação, mídia (pendrive) para cópia.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C175A">
        <w:rPr>
          <w:rFonts w:ascii="Times New Roman" w:eastAsia="Times New Roman" w:hAnsi="Times New Roman" w:cs="Times New Roman"/>
          <w:b/>
          <w:color w:val="000000"/>
          <w:sz w:val="24"/>
          <w:szCs w:val="24"/>
        </w:rPr>
        <w:t>7.3 –</w:t>
      </w:r>
      <w:r w:rsidRPr="007C175A">
        <w:rPr>
          <w:rFonts w:ascii="Times New Roman" w:eastAsia="Times New Roman" w:hAnsi="Times New Roman" w:cs="Times New Roman"/>
          <w:color w:val="000000"/>
          <w:sz w:val="24"/>
          <w:szCs w:val="24"/>
        </w:rPr>
        <w:t xml:space="preserve"> O EDITAL estará disponível no site oficial da Prefeitura do Município de Abadia de Goiás, no endereço: HTTP://www.abadiadegoias.go.gov.br.</w:t>
      </w:r>
    </w:p>
    <w:p w:rsidR="007C175A" w:rsidRPr="007C175A" w:rsidRDefault="007C175A" w:rsidP="007C175A">
      <w:pPr>
        <w:spacing w:after="0" w:line="240" w:lineRule="auto"/>
        <w:ind w:firstLine="708"/>
        <w:jc w:val="both"/>
        <w:rPr>
          <w:rFonts w:ascii="Times New Roman" w:eastAsia="Times New Roman" w:hAnsi="Times New Roman" w:cs="Times New Roman"/>
          <w:color w:val="000000"/>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8 – DA SESSÃO PÚBLICA DE ABERTURA DO PREGÃO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8.1 – </w:t>
      </w:r>
      <w:r w:rsidRPr="007C175A">
        <w:rPr>
          <w:rFonts w:ascii="Times New Roman" w:eastAsia="Times New Roman" w:hAnsi="Times New Roman" w:cs="Times New Roman"/>
          <w:sz w:val="24"/>
          <w:szCs w:val="24"/>
        </w:rPr>
        <w:t>No dia, hora e local fixados no preâmbulo deste ato convocatório, a Pregoeiro instaurará a sessão pública, destinada ao credenciamento dos representantes, ao recebimento dos envelopes de propostas de preços e de documentos de habilitação.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8.2 – </w:t>
      </w:r>
      <w:r w:rsidRPr="007C175A">
        <w:rPr>
          <w:rFonts w:ascii="Times New Roman" w:eastAsia="Times New Roman" w:hAnsi="Times New Roman" w:cs="Times New Roman"/>
          <w:sz w:val="24"/>
          <w:szCs w:val="24"/>
        </w:rPr>
        <w:t>Inicialmente será analisado o credenciamento dos representantes, devendo a Pregoeiro motivar suas decisões quanto a essa fase, consignando-as em ata.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8.3 – </w:t>
      </w:r>
      <w:r w:rsidRPr="007C175A">
        <w:rPr>
          <w:rFonts w:ascii="Times New Roman" w:eastAsia="Times New Roman" w:hAnsi="Times New Roman" w:cs="Times New Roman"/>
          <w:sz w:val="24"/>
          <w:szCs w:val="24"/>
        </w:rPr>
        <w:t xml:space="preserve">Ultrapassada essa fase, será aberta a sessão, momento em que as licitantes deverão apresentar a </w:t>
      </w:r>
      <w:r w:rsidRPr="007C175A">
        <w:rPr>
          <w:rFonts w:ascii="Times New Roman" w:eastAsia="Times New Roman" w:hAnsi="Times New Roman" w:cs="Times New Roman"/>
          <w:b/>
          <w:bCs/>
          <w:sz w:val="24"/>
          <w:szCs w:val="24"/>
        </w:rPr>
        <w:t xml:space="preserve">declaração </w:t>
      </w:r>
      <w:r w:rsidRPr="007C175A">
        <w:rPr>
          <w:rFonts w:ascii="Times New Roman" w:eastAsia="Times New Roman" w:hAnsi="Times New Roman" w:cs="Times New Roman"/>
          <w:sz w:val="24"/>
          <w:szCs w:val="24"/>
        </w:rPr>
        <w:t xml:space="preserve">(modelo no </w:t>
      </w:r>
      <w:r w:rsidRPr="007C175A">
        <w:rPr>
          <w:rFonts w:ascii="Times New Roman" w:eastAsia="Times New Roman" w:hAnsi="Times New Roman" w:cs="Times New Roman"/>
          <w:b/>
          <w:bCs/>
          <w:sz w:val="24"/>
          <w:szCs w:val="24"/>
        </w:rPr>
        <w:t>Anexo V</w:t>
      </w:r>
      <w:r w:rsidRPr="007C175A">
        <w:rPr>
          <w:rFonts w:ascii="Times New Roman" w:eastAsia="Times New Roman" w:hAnsi="Times New Roman" w:cs="Times New Roman"/>
          <w:sz w:val="24"/>
          <w:szCs w:val="24"/>
        </w:rPr>
        <w:t xml:space="preserve">) de cumprimento aos requisitos de habilitação. O cumprimento dessa exigência </w:t>
      </w:r>
      <w:r w:rsidRPr="007C175A">
        <w:rPr>
          <w:rFonts w:ascii="Times New Roman" w:eastAsia="Times New Roman" w:hAnsi="Times New Roman" w:cs="Times New Roman"/>
          <w:b/>
          <w:bCs/>
          <w:sz w:val="24"/>
          <w:szCs w:val="24"/>
        </w:rPr>
        <w:t>é pré-requisito para participação no certame</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8.4 – </w:t>
      </w:r>
      <w:r w:rsidRPr="007C175A">
        <w:rPr>
          <w:rFonts w:ascii="Times New Roman" w:eastAsia="Times New Roman" w:hAnsi="Times New Roman" w:cs="Times New Roman"/>
          <w:sz w:val="24"/>
          <w:szCs w:val="24"/>
        </w:rPr>
        <w:t>Não havendo expediente no dia marcado ou havendo outro fato superveniente que impeça ou retarde, sobremaneira, a realização da sessão, essa será realizada no primeiro dia útil subsequente, na mesma hora e local, se outra data não for designada pelo Pregoeiro.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8.5 – </w:t>
      </w:r>
      <w:r w:rsidRPr="007C175A">
        <w:rPr>
          <w:rFonts w:ascii="Times New Roman" w:eastAsia="Times New Roman" w:hAnsi="Times New Roman" w:cs="Times New Roman"/>
          <w:bCs/>
          <w:sz w:val="24"/>
          <w:szCs w:val="24"/>
        </w:rPr>
        <w:t>A</w:t>
      </w:r>
      <w:r w:rsidRPr="007C175A">
        <w:rPr>
          <w:rFonts w:ascii="Times New Roman" w:eastAsia="Times New Roman" w:hAnsi="Times New Roman" w:cs="Times New Roman"/>
          <w:sz w:val="24"/>
          <w:szCs w:val="24"/>
        </w:rPr>
        <w:t xml:space="preserve"> Pregoeiro poderá, se julgar necessário para o bom andamento dos trabalhos, adiar a sessão, consignando-se em ata as circunstâncias ensejadoras da dilação e a nova data do certame.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7C175A">
        <w:rPr>
          <w:rFonts w:ascii="Times New Roman" w:eastAsia="Times New Roman" w:hAnsi="Times New Roman" w:cs="Times New Roman"/>
          <w:b/>
          <w:bCs/>
          <w:sz w:val="24"/>
          <w:szCs w:val="24"/>
        </w:rPr>
        <w:t xml:space="preserve">8.5.1 – </w:t>
      </w:r>
      <w:r w:rsidRPr="007C175A">
        <w:rPr>
          <w:rFonts w:ascii="Times New Roman" w:eastAsia="Times New Roman" w:hAnsi="Times New Roman" w:cs="Times New Roman"/>
          <w:sz w:val="24"/>
          <w:szCs w:val="24"/>
        </w:rPr>
        <w:t>Redesignada a sessão, todos os envelopes ficarão sob a guarda da Pregoeiro até o reinício dos trabalhos, devidamente lacrados e rubricados.</w:t>
      </w:r>
    </w:p>
    <w:p w:rsidR="007C175A" w:rsidRPr="007C175A" w:rsidRDefault="007C175A" w:rsidP="007C175A">
      <w:pPr>
        <w:spacing w:after="0" w:line="240" w:lineRule="auto"/>
        <w:ind w:firstLine="709"/>
        <w:jc w:val="both"/>
        <w:rPr>
          <w:rFonts w:ascii="Times New Roman" w:eastAsia="Times New Roman" w:hAnsi="Times New Roman" w:cs="Times New Roman"/>
          <w:b/>
          <w:color w:val="000000"/>
          <w:sz w:val="24"/>
          <w:szCs w:val="24"/>
        </w:rPr>
      </w:pPr>
    </w:p>
    <w:p w:rsidR="007C175A" w:rsidRPr="007C175A" w:rsidRDefault="007C175A" w:rsidP="007C175A">
      <w:pPr>
        <w:spacing w:after="0" w:line="240" w:lineRule="auto"/>
        <w:ind w:firstLine="708"/>
        <w:jc w:val="both"/>
        <w:rPr>
          <w:rFonts w:ascii="Times New Roman" w:eastAsia="Times New Roman" w:hAnsi="Times New Roman" w:cs="Times New Roman"/>
          <w:b/>
          <w:color w:val="000000"/>
          <w:sz w:val="24"/>
          <w:szCs w:val="24"/>
        </w:rPr>
      </w:pPr>
      <w:r w:rsidRPr="007C175A">
        <w:rPr>
          <w:rFonts w:ascii="Times New Roman" w:eastAsia="Times New Roman" w:hAnsi="Times New Roman" w:cs="Times New Roman"/>
          <w:b/>
          <w:color w:val="000000"/>
          <w:sz w:val="24"/>
          <w:szCs w:val="24"/>
        </w:rPr>
        <w:t>9 – DO CONTEÚDO DA PROPOSTA DE PREÇOS</w:t>
      </w: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9.1</w:t>
      </w:r>
      <w:r w:rsidRPr="007C175A">
        <w:rPr>
          <w:rFonts w:ascii="Times New Roman" w:eastAsia="Times New Roman" w:hAnsi="Times New Roman" w:cs="Times New Roman"/>
          <w:sz w:val="24"/>
          <w:szCs w:val="24"/>
        </w:rPr>
        <w:t>. A apresentação da proposta implicará plena aceitação, por parte da licitante, das condições estabelecidas neste Edital e seus Anexos.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9.2</w:t>
      </w:r>
      <w:r w:rsidRPr="007C175A">
        <w:rPr>
          <w:rFonts w:ascii="Times New Roman" w:eastAsia="Times New Roman" w:hAnsi="Times New Roman" w:cs="Times New Roman"/>
          <w:sz w:val="24"/>
          <w:szCs w:val="24"/>
        </w:rPr>
        <w:t xml:space="preserve">. A PROPOSTA DE PREÇOS deverá ser apresentada em 01 (uma) via, impressa em papel timbrado da licitante, em língua portuguesa, com clareza, sem emendas, rasuras, entrelinhas ou ressalvas. </w:t>
      </w:r>
      <w:r w:rsidRPr="007C175A">
        <w:rPr>
          <w:rFonts w:ascii="Times New Roman" w:eastAsia="Times New Roman" w:hAnsi="Times New Roman" w:cs="Times New Roman"/>
          <w:b/>
          <w:sz w:val="24"/>
          <w:szCs w:val="24"/>
        </w:rPr>
        <w:t>Suas páginas devem estar rubricadas, exceto a última que deverá estar datada e assinada com identificação pelo representante legal ou por seu preposto legalmente estabelecido</w:t>
      </w:r>
      <w:r w:rsidRPr="007C175A">
        <w:rPr>
          <w:rFonts w:ascii="Times New Roman" w:eastAsia="Times New Roman" w:hAnsi="Times New Roman" w:cs="Times New Roman"/>
          <w:sz w:val="24"/>
          <w:szCs w:val="24"/>
        </w:rPr>
        <w:t>, conforme modelo constante no</w:t>
      </w:r>
      <w:r w:rsidRPr="007C175A">
        <w:rPr>
          <w:rFonts w:ascii="Times New Roman" w:eastAsia="Times New Roman" w:hAnsi="Times New Roman" w:cs="Times New Roman"/>
          <w:b/>
          <w:sz w:val="24"/>
          <w:szCs w:val="24"/>
        </w:rPr>
        <w:t xml:space="preserve"> Anexo II</w:t>
      </w:r>
      <w:r w:rsidRPr="007C175A">
        <w:rPr>
          <w:rFonts w:ascii="Times New Roman" w:eastAsia="Times New Roman" w:hAnsi="Times New Roman" w:cs="Times New Roman"/>
          <w:sz w:val="24"/>
          <w:szCs w:val="24"/>
        </w:rPr>
        <w:t>, e delas deverão conter obrigatoriamente o seguinte conteúdo: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9.2.1</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bCs/>
          <w:sz w:val="24"/>
          <w:szCs w:val="24"/>
        </w:rPr>
        <w:t>Identificação da licitante: razão social, número do CNPJ, endereço completo, telefone, e-mail;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9.2.2 – </w:t>
      </w:r>
      <w:r w:rsidRPr="007C175A">
        <w:rPr>
          <w:rFonts w:ascii="Times New Roman" w:eastAsia="Times New Roman" w:hAnsi="Times New Roman" w:cs="Times New Roman"/>
          <w:bCs/>
          <w:sz w:val="24"/>
          <w:szCs w:val="24"/>
        </w:rPr>
        <w:t>O preço unitário e total</w:t>
      </w:r>
      <w:r w:rsidRPr="007C175A">
        <w:rPr>
          <w:rFonts w:ascii="Times New Roman" w:eastAsia="Times New Roman" w:hAnsi="Times New Roman" w:cs="Times New Roman"/>
          <w:sz w:val="24"/>
          <w:szCs w:val="24"/>
        </w:rPr>
        <w:t>, expresso em reais, conforme Anexo II – Modelo de Proposta de Preços;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9.2.3</w:t>
      </w:r>
      <w:r w:rsidRPr="007C175A">
        <w:rPr>
          <w:rFonts w:ascii="Times New Roman" w:eastAsia="Times New Roman" w:hAnsi="Times New Roman" w:cs="Times New Roman"/>
          <w:sz w:val="24"/>
          <w:szCs w:val="24"/>
        </w:rPr>
        <w:t xml:space="preserve"> – Uma única cotação de preço;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9.2.4 – </w:t>
      </w:r>
      <w:r w:rsidRPr="007419DE">
        <w:rPr>
          <w:rFonts w:ascii="Times New Roman" w:eastAsia="Times New Roman" w:hAnsi="Times New Roman" w:cs="Times New Roman"/>
          <w:b/>
          <w:sz w:val="24"/>
          <w:szCs w:val="24"/>
        </w:rPr>
        <w:t>Valores</w:t>
      </w:r>
      <w:r w:rsidR="006331A7" w:rsidRPr="007419DE">
        <w:rPr>
          <w:rFonts w:ascii="Times New Roman" w:eastAsia="Times New Roman" w:hAnsi="Times New Roman" w:cs="Times New Roman"/>
          <w:b/>
          <w:sz w:val="24"/>
          <w:szCs w:val="24"/>
        </w:rPr>
        <w:t xml:space="preserve"> unitário e total</w:t>
      </w:r>
      <w:r w:rsidRPr="007419DE">
        <w:rPr>
          <w:rFonts w:ascii="Times New Roman" w:eastAsia="Times New Roman" w:hAnsi="Times New Roman" w:cs="Times New Roman"/>
          <w:b/>
          <w:sz w:val="24"/>
          <w:szCs w:val="24"/>
        </w:rPr>
        <w:t xml:space="preserve"> expressos </w:t>
      </w:r>
      <w:r w:rsidRPr="007C175A">
        <w:rPr>
          <w:rFonts w:ascii="Times New Roman" w:eastAsia="Times New Roman" w:hAnsi="Times New Roman" w:cs="Times New Roman"/>
          <w:b/>
          <w:sz w:val="24"/>
          <w:szCs w:val="24"/>
        </w:rPr>
        <w:t>em algarismos e por extenso, com duas casas decimais após a vírgula</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9.2.5 – </w:t>
      </w:r>
      <w:r w:rsidRPr="007C175A">
        <w:rPr>
          <w:rFonts w:ascii="Times New Roman" w:eastAsia="Times New Roman" w:hAnsi="Times New Roman" w:cs="Times New Roman"/>
          <w:sz w:val="24"/>
          <w:szCs w:val="24"/>
        </w:rPr>
        <w:t>Prazo de validade da proposta consignado de no mínimo 60 (sessenta) dias contados da data estipulada para a realização da sessão;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9.2.6</w:t>
      </w:r>
      <w:r w:rsidRPr="007C175A">
        <w:rPr>
          <w:rFonts w:ascii="Times New Roman" w:eastAsia="Times New Roman" w:hAnsi="Times New Roman" w:cs="Times New Roman"/>
          <w:sz w:val="24"/>
          <w:szCs w:val="24"/>
        </w:rPr>
        <w:t xml:space="preserve">– Especificações detalhadas dos bens ofertados, com informações precisas que possibilitem a sua completa avaliação, inclusive contendo marca, de acordo com </w:t>
      </w:r>
      <w:r w:rsidRPr="007C175A">
        <w:rPr>
          <w:rFonts w:ascii="Times New Roman" w:eastAsia="Times New Roman" w:hAnsi="Times New Roman" w:cs="Times New Roman"/>
          <w:b/>
          <w:sz w:val="24"/>
          <w:szCs w:val="24"/>
        </w:rPr>
        <w:t>Anexo I</w:t>
      </w:r>
      <w:r w:rsidRPr="007C175A">
        <w:rPr>
          <w:rFonts w:ascii="Times New Roman" w:eastAsia="Times New Roman" w:hAnsi="Times New Roman" w:cs="Times New Roman"/>
          <w:sz w:val="24"/>
          <w:szCs w:val="24"/>
        </w:rPr>
        <w:t xml:space="preserve"> - Termo de Referência.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9.3 – </w:t>
      </w:r>
      <w:r w:rsidRPr="007C175A">
        <w:rPr>
          <w:rFonts w:ascii="Times New Roman" w:eastAsia="Times New Roman" w:hAnsi="Times New Roman" w:cs="Times New Roman"/>
          <w:sz w:val="24"/>
          <w:szCs w:val="24"/>
        </w:rPr>
        <w:t>Se da proposta constar condições materiais mais vantajosas que as exigidas neste Edital, elas não serão consideradas para efeito de escalonamento das ofertas, mas vincularão o proponente na execução contratual.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9.4 – </w:t>
      </w:r>
      <w:r w:rsidRPr="007C175A">
        <w:rPr>
          <w:rFonts w:ascii="Times New Roman" w:eastAsia="Times New Roman" w:hAnsi="Times New Roman" w:cs="Times New Roman"/>
          <w:sz w:val="24"/>
          <w:szCs w:val="24"/>
        </w:rPr>
        <w:t>Os preços são de exclusiva e total responsabilidade da empresa licitante, não sendo admitidos quaisquer acréscimos, supressões ou retificações nas propostas depois de apresentadas, salvo os aceitos pela Pregoeiro por motivo justo, decorrente de fato superveniente ou erro manifesto e formal.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9.4.1 – </w:t>
      </w:r>
      <w:r w:rsidRPr="007C175A">
        <w:rPr>
          <w:rFonts w:ascii="Times New Roman" w:eastAsia="Times New Roman" w:hAnsi="Times New Roman" w:cs="Times New Roman"/>
          <w:sz w:val="24"/>
          <w:szCs w:val="24"/>
        </w:rPr>
        <w:t>Os preços apresentados devem incluir todos os custos e despesas, tais como: custos diretos e indiretos, tributos incidentes, taxa de administração, serviços, encargos sociais, trabalhistas, seguros, fretes, treinamentos, lucros, dividendos e demais despesas necessárias ao cumprimento integral do objeto deste Edital e seus Anexos.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9.4.2 – </w:t>
      </w:r>
      <w:r w:rsidRPr="007C175A">
        <w:rPr>
          <w:rFonts w:ascii="Times New Roman" w:eastAsia="Times New Roman" w:hAnsi="Times New Roman" w:cs="Times New Roman"/>
          <w:sz w:val="24"/>
          <w:szCs w:val="24"/>
        </w:rPr>
        <w:t>Quaisquer tributos, despesas e custos, diretos ou indiretos, omitidos na proposta ou incorretamente cotados serão considerados como inclusos no preço, não sendo considerados pleitos de acréscimos a esse ou qualquer título, devendo o objeto ser fornecido sem ônus adicional.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9.5 – </w:t>
      </w:r>
      <w:r w:rsidRPr="007C175A">
        <w:rPr>
          <w:rFonts w:ascii="Times New Roman" w:eastAsia="Times New Roman" w:hAnsi="Times New Roman" w:cs="Times New Roman"/>
          <w:sz w:val="24"/>
          <w:szCs w:val="24"/>
        </w:rPr>
        <w:t>Qualquer divergência entre os valores unitários e totais será considerado o primeiro e entre os valores expressos em algarismo e por extenso, será considerado esse último.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9.6 – </w:t>
      </w:r>
      <w:r w:rsidRPr="007C175A">
        <w:rPr>
          <w:rFonts w:ascii="Times New Roman" w:eastAsia="Times New Roman" w:hAnsi="Times New Roman" w:cs="Times New Roman"/>
          <w:sz w:val="24"/>
          <w:szCs w:val="24"/>
        </w:rPr>
        <w:t>Não se admitirá proposta com preços simbólicos, irrisórios ou de valor zero, incompatíveis com os de mercado, ainda que o ato convocatório não tenha estabelecido limites mínimos.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9.7 – </w:t>
      </w:r>
      <w:r w:rsidRPr="007C175A">
        <w:rPr>
          <w:rFonts w:ascii="Times New Roman" w:eastAsia="Times New Roman" w:hAnsi="Times New Roman" w:cs="Times New Roman"/>
          <w:sz w:val="24"/>
          <w:szCs w:val="24"/>
        </w:rPr>
        <w:t>Após apresentação da proposta, não caberá mais a desistência da licitante, salvo por motivo superveniente, devidamente comprovado e aceito pela Pregoeiro.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9.8 – </w:t>
      </w:r>
      <w:r w:rsidRPr="007C175A">
        <w:rPr>
          <w:rFonts w:ascii="Times New Roman" w:eastAsia="Times New Roman" w:hAnsi="Times New Roman" w:cs="Times New Roman"/>
          <w:sz w:val="24"/>
          <w:szCs w:val="24"/>
        </w:rPr>
        <w:t>Não serão aceitas propostas alternativas, submetidas a termo, condição ou encargo ou com preços indeterminados.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9.9 – Será DESCLASSIFICADA a proposta de preços que: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9.9.1 – </w:t>
      </w:r>
      <w:r w:rsidRPr="007C175A">
        <w:rPr>
          <w:rFonts w:ascii="Times New Roman" w:eastAsia="Times New Roman" w:hAnsi="Times New Roman" w:cs="Times New Roman"/>
          <w:sz w:val="24"/>
          <w:szCs w:val="24"/>
        </w:rPr>
        <w:t xml:space="preserve">Não atender às exigências do ato convocatório da licitação, em especial não conter </w:t>
      </w:r>
      <w:r w:rsidRPr="007C175A">
        <w:rPr>
          <w:rFonts w:ascii="Times New Roman" w:eastAsia="Times New Roman" w:hAnsi="Times New Roman" w:cs="Times New Roman"/>
          <w:sz w:val="24"/>
          <w:szCs w:val="24"/>
          <w:lang w:eastAsia="pt-BR"/>
        </w:rPr>
        <w:t>qualquer especificação exigida no item 9.2 e seus subitens</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9.9.2 – </w:t>
      </w:r>
      <w:r w:rsidRPr="007C175A">
        <w:rPr>
          <w:rFonts w:ascii="Times New Roman" w:eastAsia="Times New Roman" w:hAnsi="Times New Roman" w:cs="Times New Roman"/>
          <w:sz w:val="24"/>
          <w:szCs w:val="24"/>
        </w:rPr>
        <w:t>Estiver omissa, vaga, com irregularidades ou defeitos insanáveis, capazes de dificultar o julgamento;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9.9.3 – </w:t>
      </w:r>
      <w:r w:rsidRPr="007C175A">
        <w:rPr>
          <w:rFonts w:ascii="Times New Roman" w:eastAsia="Times New Roman" w:hAnsi="Times New Roman" w:cs="Times New Roman"/>
          <w:sz w:val="24"/>
          <w:szCs w:val="24"/>
        </w:rPr>
        <w:t>Impuser condições que possam induzir mais de um resultado ou ressalvas em relação às estabelecidas neste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9.9.4 – </w:t>
      </w:r>
      <w:r w:rsidRPr="007C175A">
        <w:rPr>
          <w:rFonts w:ascii="Times New Roman" w:eastAsia="Times New Roman" w:hAnsi="Times New Roman" w:cs="Times New Roman"/>
          <w:sz w:val="24"/>
          <w:szCs w:val="24"/>
        </w:rPr>
        <w:t>Tiver, salvo erro manifesto e sanável, especificações em desacordo com o estabelecido no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9.9.5 – </w:t>
      </w:r>
      <w:r w:rsidRPr="007C175A">
        <w:rPr>
          <w:rFonts w:ascii="Times New Roman" w:eastAsia="Times New Roman" w:hAnsi="Times New Roman" w:cs="Times New Roman"/>
          <w:sz w:val="24"/>
          <w:szCs w:val="24"/>
        </w:rPr>
        <w:t>Tiver valores consideravelmente superiores aos estimados ou com preços manifestamente inexequíveis, assim considerados a proposta que não demonstrar sua viabilidade econômica, ou seja, custos de insumos coerentes com os de mercado.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9.10 – A simples participação da licitante neste certame implica: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9.10.1 – </w:t>
      </w:r>
      <w:r w:rsidRPr="007C175A">
        <w:rPr>
          <w:rFonts w:ascii="Times New Roman" w:eastAsia="Times New Roman" w:hAnsi="Times New Roman" w:cs="Times New Roman"/>
          <w:sz w:val="24"/>
          <w:szCs w:val="24"/>
        </w:rPr>
        <w:t>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9.10.2 – </w:t>
      </w:r>
      <w:r w:rsidRPr="007C175A">
        <w:rPr>
          <w:rFonts w:ascii="Times New Roman" w:eastAsia="Times New Roman" w:hAnsi="Times New Roman" w:cs="Times New Roman"/>
          <w:sz w:val="24"/>
          <w:szCs w:val="24"/>
        </w:rPr>
        <w:t>O dever da licitante vencedora no prazo em até vinte e quatro horas à Pregoeiro, contados a partir do encerramento da sessão de lances, para apresentar a proposta de preço com os respectivos valores readequados ao valor do lance vencedor;</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9.10.3 – </w:t>
      </w:r>
      <w:r w:rsidRPr="007C175A">
        <w:rPr>
          <w:rFonts w:ascii="Times New Roman" w:eastAsia="Times New Roman" w:hAnsi="Times New Roman" w:cs="Times New Roman"/>
          <w:sz w:val="24"/>
          <w:szCs w:val="24"/>
        </w:rPr>
        <w:t>O comprometimento de executar ou fornecer o objeto da licitação em total conformidade com as especificações do Edital e seus anexos.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10 – DO CONTEÚDO DO ENVELOPE DE DOCUMENTOS DE HABILITAÇÃO</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w:t>
      </w:r>
      <w:r w:rsidRPr="007C175A">
        <w:rPr>
          <w:rFonts w:ascii="Times New Roman" w:eastAsia="Times New Roman" w:hAnsi="Times New Roman" w:cs="Times New Roman"/>
          <w:sz w:val="24"/>
          <w:szCs w:val="24"/>
        </w:rPr>
        <w:t xml:space="preserve"> – O Envelope "Documentos de Habilitação" deverá conter os documentos a seguir relacionados: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10.1.1 – Habilitação Jurídica:</w:t>
      </w: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10.1.1.1</w:t>
      </w:r>
      <w:r w:rsidRPr="007C175A">
        <w:rPr>
          <w:rFonts w:ascii="Times New Roman" w:eastAsia="Times New Roman" w:hAnsi="Times New Roman" w:cs="Times New Roman"/>
          <w:sz w:val="24"/>
          <w:szCs w:val="24"/>
          <w:lang w:eastAsia="pt-BR"/>
        </w:rPr>
        <w:t xml:space="preserve"> – Documento de Identificação (cédula de identidade) do representante legal da Licitante e comprovante da sua inscrição no Cadastro de Pessoa Física (CPF) do Ministério da Fazenda;</w:t>
      </w: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10.1.1.2</w:t>
      </w:r>
      <w:r w:rsidRPr="007C175A">
        <w:rPr>
          <w:rFonts w:ascii="Times New Roman" w:eastAsia="Times New Roman" w:hAnsi="Times New Roman" w:cs="Times New Roman"/>
          <w:sz w:val="24"/>
          <w:szCs w:val="24"/>
          <w:lang w:eastAsia="pt-BR"/>
        </w:rPr>
        <w:t xml:space="preserve"> – Registro comercial, no caso de empresa individual;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10.1.1.3 –</w:t>
      </w:r>
      <w:r w:rsidRPr="007C175A">
        <w:rPr>
          <w:rFonts w:ascii="Times New Roman" w:eastAsia="Times New Roman" w:hAnsi="Times New Roman" w:cs="Times New Roman"/>
          <w:sz w:val="24"/>
          <w:szCs w:val="24"/>
        </w:rPr>
        <w:t xml:space="preserve"> Ato constitutivo, estatuto social, contrato social ou sua consolidação, inclusive a sua última alteração contratual, devidamente registrados na Junta Comercial e no caso de sociedade por ações, estatuto social, acompanhado da ata de eleição de sua atual administração, registrados que comprovem desenvolver atividade;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10.1.1.4</w:t>
      </w:r>
      <w:r w:rsidRPr="007C175A">
        <w:rPr>
          <w:rFonts w:ascii="Times New Roman" w:eastAsia="Times New Roman" w:hAnsi="Times New Roman" w:cs="Times New Roman"/>
          <w:sz w:val="24"/>
          <w:szCs w:val="24"/>
        </w:rPr>
        <w:t xml:space="preserve"> – Inscrição do ato constitutivo no caso de sociedade civil, acompanhada de prova de diretoria em exercício;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10.1.1.5</w:t>
      </w:r>
      <w:r w:rsidRPr="007C175A">
        <w:rPr>
          <w:rFonts w:ascii="Times New Roman" w:eastAsia="Times New Roman" w:hAnsi="Times New Roman" w:cs="Times New Roman"/>
          <w:sz w:val="24"/>
          <w:szCs w:val="24"/>
        </w:rPr>
        <w:t xml:space="preserve"> – Decreto de autorização, em se tratando de empresa ou sociedade estrangeira em funcionamento no País, em vigor e ato de registro ou autorização para funcionamento expedido pelo órgão competente, quando a atividade assim exigir;</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spacing w:after="0" w:line="240" w:lineRule="auto"/>
        <w:ind w:firstLine="709"/>
        <w:jc w:val="both"/>
        <w:rPr>
          <w:rFonts w:ascii="Times New Roman" w:eastAsia="Arial-BoldMT" w:hAnsi="Times New Roman" w:cs="Times New Roman"/>
          <w:bCs/>
          <w:sz w:val="24"/>
          <w:szCs w:val="24"/>
          <w:lang w:eastAsia="pt-BR"/>
        </w:rPr>
      </w:pPr>
      <w:r w:rsidRPr="007C175A">
        <w:rPr>
          <w:rFonts w:ascii="Times New Roman" w:eastAsia="Times New Roman" w:hAnsi="Times New Roman" w:cs="Times New Roman"/>
          <w:b/>
          <w:sz w:val="24"/>
          <w:szCs w:val="24"/>
          <w:lang w:eastAsia="pt-BR"/>
        </w:rPr>
        <w:t>10.1.1.6</w:t>
      </w:r>
      <w:r w:rsidRPr="007C175A">
        <w:rPr>
          <w:rFonts w:ascii="Times New Roman" w:eastAsia="Times New Roman" w:hAnsi="Times New Roman" w:cs="Times New Roman"/>
          <w:sz w:val="24"/>
          <w:szCs w:val="24"/>
          <w:lang w:eastAsia="pt-BR"/>
        </w:rPr>
        <w:t xml:space="preserve"> – </w:t>
      </w:r>
      <w:r w:rsidRPr="007C175A">
        <w:rPr>
          <w:rFonts w:ascii="Times New Roman" w:eastAsia="ArialMT" w:hAnsi="Times New Roman" w:cs="Times New Roman"/>
          <w:sz w:val="24"/>
          <w:szCs w:val="24"/>
          <w:lang w:eastAsia="pt-BR"/>
        </w:rPr>
        <w:t>Quando se tratar de microempresa ou empresa de pequeno porte, dispensada da escrituração comercial conforme Leis nº 9.317/96 e 10.406/2002 deve-se</w:t>
      </w:r>
      <w:r w:rsidRPr="007C175A">
        <w:rPr>
          <w:rFonts w:ascii="Times New Roman" w:eastAsia="Arial-BoldMT" w:hAnsi="Times New Roman" w:cs="Times New Roman"/>
          <w:bCs/>
          <w:sz w:val="24"/>
          <w:szCs w:val="24"/>
          <w:lang w:eastAsia="pt-BR"/>
        </w:rPr>
        <w:t xml:space="preserve"> apresentar comprovante (optante pelo Simples), expedido pela Secretaria da Receita Federal;</w:t>
      </w:r>
    </w:p>
    <w:p w:rsidR="007C175A" w:rsidRPr="007C175A" w:rsidRDefault="007C175A" w:rsidP="007C175A">
      <w:pPr>
        <w:spacing w:after="0" w:line="240" w:lineRule="auto"/>
        <w:ind w:firstLine="709"/>
        <w:jc w:val="both"/>
        <w:rPr>
          <w:rFonts w:ascii="Times New Roman" w:eastAsia="Arial-BoldMT" w:hAnsi="Times New Roman" w:cs="Times New Roman"/>
          <w:bCs/>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Arial-BoldMT" w:hAnsi="Times New Roman" w:cs="Times New Roman"/>
          <w:bCs/>
          <w:sz w:val="24"/>
          <w:szCs w:val="24"/>
          <w:lang w:eastAsia="pt-BR"/>
        </w:rPr>
      </w:pPr>
      <w:r w:rsidRPr="007C175A">
        <w:rPr>
          <w:rFonts w:ascii="Times New Roman" w:eastAsia="Times New Roman" w:hAnsi="Times New Roman" w:cs="Times New Roman"/>
          <w:b/>
          <w:bCs/>
          <w:sz w:val="24"/>
          <w:szCs w:val="24"/>
          <w:lang w:eastAsia="pt-BR"/>
        </w:rPr>
        <w:lastRenderedPageBreak/>
        <w:t xml:space="preserve">10.1.1.7 - </w:t>
      </w:r>
      <w:r w:rsidRPr="007C175A">
        <w:rPr>
          <w:rFonts w:ascii="Times New Roman" w:eastAsia="Times New Roman" w:hAnsi="Times New Roman" w:cs="Times New Roman"/>
          <w:sz w:val="24"/>
          <w:szCs w:val="24"/>
          <w:lang w:eastAsia="pt-BR"/>
        </w:rPr>
        <w:t>Os documentos relacionados nas alíneas "</w:t>
      </w:r>
      <w:r w:rsidRPr="007C175A">
        <w:rPr>
          <w:rFonts w:ascii="Times New Roman" w:eastAsia="Times New Roman" w:hAnsi="Times New Roman" w:cs="Times New Roman"/>
          <w:b/>
          <w:sz w:val="24"/>
          <w:szCs w:val="24"/>
          <w:lang w:eastAsia="pt-BR"/>
        </w:rPr>
        <w:t>10.1.1.1 a 10.1.1.6</w:t>
      </w:r>
      <w:r w:rsidRPr="007C175A">
        <w:rPr>
          <w:rFonts w:ascii="Times New Roman" w:eastAsia="Times New Roman" w:hAnsi="Times New Roman" w:cs="Times New Roman"/>
          <w:sz w:val="24"/>
          <w:szCs w:val="24"/>
          <w:lang w:eastAsia="pt-BR"/>
        </w:rPr>
        <w:t>" deste subitem não precisarão constar do "Envelope Documentos de Habilitação", se tiverem sido apresentados para o credenciamento neste Pregão.</w:t>
      </w:r>
    </w:p>
    <w:p w:rsidR="007C175A" w:rsidRPr="007C175A" w:rsidRDefault="007C175A" w:rsidP="007C175A">
      <w:pPr>
        <w:spacing w:after="0" w:line="240" w:lineRule="auto"/>
        <w:ind w:firstLine="709"/>
        <w:jc w:val="both"/>
        <w:rPr>
          <w:rFonts w:ascii="Times New Roman" w:eastAsia="Arial-BoldMT" w:hAnsi="Times New Roman" w:cs="Times New Roman"/>
          <w:bCs/>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10.1.2 – Regularidade Fiscal: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lang w:eastAsia="pt-BR"/>
        </w:rPr>
        <w:t>10.1.2.1</w:t>
      </w:r>
      <w:r w:rsidRPr="007C175A">
        <w:rPr>
          <w:rFonts w:ascii="Times New Roman" w:eastAsia="Times New Roman" w:hAnsi="Times New Roman" w:cs="Times New Roman"/>
          <w:sz w:val="24"/>
          <w:szCs w:val="24"/>
        </w:rPr>
        <w:t xml:space="preserve"> – Prova de inscrição no Cadastro Nacional de Pessoa Jurídica (CNPJ);</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10.1.2.2</w:t>
      </w:r>
      <w:r w:rsidRPr="007C175A">
        <w:rPr>
          <w:rFonts w:ascii="Times New Roman" w:eastAsia="Times New Roman" w:hAnsi="Times New Roman" w:cs="Times New Roman"/>
          <w:sz w:val="24"/>
          <w:szCs w:val="24"/>
        </w:rPr>
        <w:t xml:space="preserve"> – Prova de inscrição no Cadastro de Contribuintes Estadual ou Municipal, se houver, relativo ao domicílio ou sede do licitante, pertinente ao seu ramo de atividade e compatível com o objeto contratual;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10.1.2.3</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Inscrição de ato constitutivo, em caso de sociedades civis, acompanhado de comprovação da diretoria em exercício, ou documento equivalente nas demais formas de constituição;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10.1.2.4</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Prova de Regularidade com a Fazenda Federal, mediante a apresentação da Certidão de Tributos e Contribuições Federais e Dívida Ativa da União e Prova de Regularidade relativa à Seguridade Social, INSS, em vigor, demonstrando a situação regular relativa aos encargos sociais instituídos por lei em vigor;</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10.1.2.5</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Prova de Regularidade com a Fazenda Estadual, em vigor;</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10.1.2.6</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 xml:space="preserve">Prova de Regularidade com a Fazenda Municipal, da sede da empresa licitante; </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10.1.2.7</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 xml:space="preserve">Prova de Regularidade junto ao Fundo de Garantia por Tempo de Serviço, FGTS, em vigor, demonstrando a situação regular ao cumprimento dos encargos sociais instituídos por lei; </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10.1.2.9</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Prova de inexistência de débitos inadimplidos perante a Justiça do Trabalho, mediante a apresentação de certidão negativa, emitido pelo TST;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10.1.3 – Qualificação Técnica:</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10.1.3.1</w:t>
      </w:r>
      <w:r w:rsidRPr="007C175A">
        <w:rPr>
          <w:rFonts w:ascii="Times New Roman" w:eastAsia="Times New Roman" w:hAnsi="Times New Roman" w:cs="Times New Roman"/>
          <w:sz w:val="24"/>
          <w:szCs w:val="24"/>
        </w:rPr>
        <w:t xml:space="preserve"> – Atestado de Capacidade Técnico emitido por pessoa jurídica de direito público ou privado, idônea, estabelecidas em território nacional, comprovando que a empresa já forneceu o objeto do presente Edital e seus Anexos, pertinente e compatível com o objeto ora licitado, cumprindo tudo o que fora estabelecido no contrato de forma satisfatória.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10.1.4 – Qualificação Econômico-Financeira: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 xml:space="preserve">10.1.4.1 </w:t>
      </w:r>
      <w:r w:rsidRPr="007C175A">
        <w:rPr>
          <w:rFonts w:ascii="Times New Roman" w:eastAsia="Times New Roman" w:hAnsi="Times New Roman" w:cs="Times New Roman"/>
          <w:sz w:val="24"/>
          <w:szCs w:val="24"/>
        </w:rPr>
        <w:t>– Balanço patrimonial e demonstrações contábeis do último exercício social, já exigíveis e apresentados na forma da lei, que comprovem a boa situação financeira da empresa, vedada sua substituição por balancetes ou balanços provisórios, podendo ser atualizados por índices oficiais quando encerrados a mais de 3 (três) meses da data de apresentação da proposta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lastRenderedPageBreak/>
        <w:t>10.1.4.2</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 xml:space="preserve">A documentação a que se refere ao item 10.1.4.1, não será exigida para </w:t>
      </w:r>
      <w:r w:rsidRPr="007C175A">
        <w:rPr>
          <w:rFonts w:ascii="Times New Roman" w:eastAsia="ArialMT" w:hAnsi="Times New Roman" w:cs="Times New Roman"/>
          <w:sz w:val="24"/>
          <w:szCs w:val="24"/>
          <w:lang w:eastAsia="pt-BR"/>
        </w:rPr>
        <w:t>microempresa ou empresa de pequeno porte.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10.1.4.3</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Certidão negativa de Falência ou em recuperação judicial expedida pelo distribuidor da sede da pessoa jurídica, com data de emissão de no máximo 60 (sessenta) dias anteriores à data fixada para sessão de abertura da licitação.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10.1.5 – Outras exigências: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10.1.5.1 </w:t>
      </w:r>
      <w:r w:rsidRPr="007C175A">
        <w:rPr>
          <w:rFonts w:ascii="Times New Roman" w:eastAsia="Times New Roman" w:hAnsi="Times New Roman" w:cs="Times New Roman"/>
          <w:sz w:val="24"/>
          <w:szCs w:val="24"/>
          <w:lang w:eastAsia="pt-BR"/>
        </w:rPr>
        <w:t>– Declaração de Inexistência de Fato Impeditivo, conforme modelo Anexo VI.</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10.1.5.2</w:t>
      </w:r>
      <w:r w:rsidRPr="007C175A">
        <w:rPr>
          <w:rFonts w:ascii="Times New Roman" w:eastAsia="Times New Roman" w:hAnsi="Times New Roman" w:cs="Times New Roman"/>
          <w:sz w:val="24"/>
          <w:szCs w:val="24"/>
          <w:lang w:eastAsia="pt-BR"/>
        </w:rPr>
        <w:t xml:space="preserve"> – Declaração de </w:t>
      </w:r>
      <w:r w:rsidRPr="007C175A">
        <w:rPr>
          <w:rFonts w:ascii="Times New Roman" w:eastAsia="Times New Roman" w:hAnsi="Times New Roman" w:cs="Times New Roman"/>
          <w:sz w:val="24"/>
          <w:szCs w:val="24"/>
        </w:rPr>
        <w:t>cumprimento do disposto no inciso XXXIII do art. 7º da Constituição Federal, conforme modelo Anexo VII.</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10.2</w:t>
      </w:r>
      <w:r w:rsidRPr="007C175A">
        <w:rPr>
          <w:rFonts w:ascii="Times New Roman" w:eastAsia="Times New Roman" w:hAnsi="Times New Roman" w:cs="Times New Roman"/>
          <w:sz w:val="24"/>
          <w:szCs w:val="24"/>
        </w:rPr>
        <w:t xml:space="preserve"> – As declarações de que tratam os subitens 10.1.5.1 e 10.1.5.2 deverão ser devidamente assinadas pelo sócio proprietário da empresa ou seu representante legal.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10.3</w:t>
      </w:r>
      <w:r w:rsidRPr="007C175A">
        <w:rPr>
          <w:rFonts w:ascii="Times New Roman" w:eastAsia="Times New Roman" w:hAnsi="Times New Roman" w:cs="Times New Roman"/>
          <w:sz w:val="24"/>
          <w:szCs w:val="24"/>
        </w:rPr>
        <w:t xml:space="preserve"> – Nos termos dos artigos 42 e 43 da Lei Complementar nº 123, de 2006, as microempresas e empresas de pequeno porte deverão apresentar toda a documentação exigida para efeito de comprovação de regularidade fiscal, mesmo que esta apresente alguma restrição.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 xml:space="preserve">10.3.1 </w:t>
      </w:r>
      <w:r w:rsidRPr="007C175A">
        <w:rPr>
          <w:rFonts w:ascii="Times New Roman" w:eastAsia="Times New Roman" w:hAnsi="Times New Roman" w:cs="Times New Roman"/>
          <w:sz w:val="24"/>
          <w:szCs w:val="24"/>
        </w:rPr>
        <w:t>– Havendo alguma restrição na comprovação da regularidade fiscal, será assegurado o prazo de 5 (cinco) dias úteis, a partir de sua declaração como licitante vencedora certame, prorrogáveis por igual período, a critério da Administração, para regularização da documentação, nos termos do § 1º do artigo 43 da LC nº 123, de 2006, alterada pela Lei nº 147/2014, com vista a contratação.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10.3.2</w:t>
      </w:r>
      <w:r w:rsidRPr="007C175A">
        <w:rPr>
          <w:rFonts w:ascii="Times New Roman" w:eastAsia="Times New Roman" w:hAnsi="Times New Roman" w:cs="Times New Roman"/>
          <w:sz w:val="24"/>
          <w:szCs w:val="24"/>
        </w:rPr>
        <w:t xml:space="preserve"> – A não regularização da documentação no prazo previsto no subitem 10.3.1, implicará decadência do direito à contratação, sem prejuízo das sanções previstas no artigo 81 da Lei nº 8.666, de 1993 e artigo 7º da Lei nº 10.520, de 2002, sendo facultado à Administração convocar para nova sessão pública os licitantes remanescentes, na ordem de classificação, para contratação ou revogar a licitação.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10.4</w:t>
      </w:r>
      <w:r w:rsidRPr="007C175A">
        <w:rPr>
          <w:rFonts w:ascii="Times New Roman" w:eastAsia="Times New Roman" w:hAnsi="Times New Roman" w:cs="Times New Roman"/>
          <w:sz w:val="24"/>
          <w:szCs w:val="24"/>
        </w:rPr>
        <w:t xml:space="preserve"> – Não serão aceitos “protocolos de entrega” ou “solicitação de documento” em substituição aos documentos requeridos no presente Edital e seus Anexos.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 xml:space="preserve">10.5 </w:t>
      </w:r>
      <w:r w:rsidRPr="007C175A">
        <w:rPr>
          <w:rFonts w:ascii="Times New Roman" w:eastAsia="Times New Roman" w:hAnsi="Times New Roman" w:cs="Times New Roman"/>
          <w:sz w:val="24"/>
          <w:szCs w:val="24"/>
        </w:rPr>
        <w:t>– Todos os documentos de habilitação deverão estar com prazo vigente, e para as certidões que não mencionarem prazo de validade, considerar-se-á o prazo de 60 (sessenta) dias, contados da data de sua expedição.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10.6</w:t>
      </w:r>
      <w:r w:rsidRPr="007C175A">
        <w:rPr>
          <w:rFonts w:ascii="Times New Roman" w:eastAsia="Times New Roman" w:hAnsi="Times New Roman" w:cs="Times New Roman"/>
          <w:sz w:val="24"/>
          <w:szCs w:val="24"/>
        </w:rPr>
        <w:t>– Serão inabilitadas as empresas que não atenderem ao item 10 e seus subitens deste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10.7</w:t>
      </w:r>
      <w:r w:rsidRPr="007C175A">
        <w:rPr>
          <w:rFonts w:ascii="Times New Roman" w:eastAsia="Times New Roman" w:hAnsi="Times New Roman" w:cs="Times New Roman"/>
          <w:sz w:val="24"/>
          <w:szCs w:val="24"/>
        </w:rPr>
        <w:t xml:space="preserve"> – Os documentos poderão ser apresentados em originais ou por qualquer processo de cópia autenticada em cartório competente, podendo também ser autenticados pelo Pregoeiro ou por membros da equipe de apoio </w:t>
      </w:r>
      <w:r w:rsidRPr="007C175A">
        <w:rPr>
          <w:rFonts w:ascii="Times New Roman" w:eastAsia="Times New Roman" w:hAnsi="Times New Roman" w:cs="Times New Roman"/>
          <w:b/>
          <w:bCs/>
          <w:sz w:val="24"/>
          <w:szCs w:val="24"/>
        </w:rPr>
        <w:t xml:space="preserve">até 30 (trinta) minutos antes </w:t>
      </w:r>
      <w:r w:rsidRPr="007C175A">
        <w:rPr>
          <w:rFonts w:ascii="Times New Roman" w:eastAsia="Times New Roman" w:hAnsi="Times New Roman" w:cs="Times New Roman"/>
          <w:b/>
          <w:sz w:val="24"/>
          <w:szCs w:val="24"/>
        </w:rPr>
        <w:t>da hora marcada</w:t>
      </w:r>
      <w:r w:rsidRPr="007C175A">
        <w:rPr>
          <w:rFonts w:ascii="Times New Roman" w:eastAsia="Times New Roman" w:hAnsi="Times New Roman" w:cs="Times New Roman"/>
          <w:sz w:val="24"/>
          <w:szCs w:val="24"/>
        </w:rPr>
        <w:t xml:space="preserve"> para a sessão de recebimento das propostas.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11. DO PROCEDIMENTO E JULGAMENTO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 – </w:t>
      </w:r>
      <w:r w:rsidRPr="007C175A">
        <w:rPr>
          <w:rFonts w:ascii="Times New Roman" w:eastAsia="Times New Roman" w:hAnsi="Times New Roman" w:cs="Times New Roman"/>
          <w:sz w:val="24"/>
          <w:szCs w:val="24"/>
        </w:rPr>
        <w:t>Declarada a abertura do certame, a Pregoeiro receberá e verificará a regularidade dos envelopes trazidos pelas licitantes, observando o preenchimento dos requisitos fixados neste edital e não serão admitidos novos proponentes.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 – </w:t>
      </w:r>
      <w:r w:rsidRPr="007C175A">
        <w:rPr>
          <w:rFonts w:ascii="Times New Roman" w:eastAsia="Times New Roman" w:hAnsi="Times New Roman" w:cs="Times New Roman"/>
          <w:sz w:val="24"/>
          <w:szCs w:val="24"/>
        </w:rPr>
        <w:t>Recebidos os envelopes, descaberá a desistência da proposta.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11.3– </w:t>
      </w:r>
      <w:r w:rsidRPr="007C175A">
        <w:rPr>
          <w:rFonts w:ascii="Times New Roman" w:eastAsia="Times New Roman" w:hAnsi="Times New Roman" w:cs="Times New Roman"/>
          <w:sz w:val="24"/>
          <w:szCs w:val="24"/>
        </w:rPr>
        <w:t>O julgamento da proposta será processado e julgado em consonância com as exigências do Edital e legislações pertinentes.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11.3.1 – </w:t>
      </w:r>
      <w:r w:rsidRPr="007C175A">
        <w:rPr>
          <w:rFonts w:ascii="Times New Roman" w:eastAsia="Times New Roman" w:hAnsi="Times New Roman" w:cs="Times New Roman"/>
          <w:sz w:val="24"/>
          <w:szCs w:val="24"/>
        </w:rPr>
        <w:t xml:space="preserve">O critério de julgamento das propostas será do tipo </w:t>
      </w:r>
      <w:r w:rsidRPr="007C175A">
        <w:rPr>
          <w:rFonts w:ascii="Times New Roman" w:eastAsia="Times New Roman" w:hAnsi="Times New Roman" w:cs="Times New Roman"/>
          <w:b/>
          <w:bCs/>
          <w:sz w:val="24"/>
          <w:szCs w:val="24"/>
        </w:rPr>
        <w:t>MENOR PREÇO POR ITEM</w:t>
      </w:r>
      <w:r w:rsidRPr="007C175A">
        <w:rPr>
          <w:rFonts w:ascii="Times New Roman" w:eastAsia="Times New Roman" w:hAnsi="Times New Roman" w:cs="Times New Roman"/>
          <w:bCs/>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11.4 – </w:t>
      </w:r>
      <w:r w:rsidRPr="007C175A">
        <w:rPr>
          <w:rFonts w:ascii="Times New Roman" w:eastAsia="Times New Roman" w:hAnsi="Times New Roman" w:cs="Times New Roman"/>
          <w:sz w:val="24"/>
          <w:szCs w:val="24"/>
        </w:rPr>
        <w:t>Em seguida, a Pregoeiro procederá à abertura dos envelopes contendo a proposta de preços, examinando-a com fito de verificar o cumprimento das condições formais e materiais estabelecidas neste Edital, devendo ser desclassificada de plano a que estiver em desacordo.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11.5 – </w:t>
      </w:r>
      <w:r w:rsidRPr="007C175A">
        <w:rPr>
          <w:rFonts w:ascii="Times New Roman" w:eastAsia="Times New Roman" w:hAnsi="Times New Roman" w:cs="Times New Roman"/>
          <w:sz w:val="24"/>
          <w:szCs w:val="24"/>
        </w:rPr>
        <w:t xml:space="preserve">Serão selecionadas, para a etapa de lances verbais, a proposta de </w:t>
      </w:r>
      <w:r w:rsidRPr="007C175A">
        <w:rPr>
          <w:rFonts w:ascii="Times New Roman" w:eastAsia="Times New Roman" w:hAnsi="Times New Roman" w:cs="Times New Roman"/>
          <w:b/>
          <w:bCs/>
          <w:sz w:val="24"/>
          <w:szCs w:val="24"/>
        </w:rPr>
        <w:t xml:space="preserve">MENOR PREÇO POR ITEM </w:t>
      </w:r>
      <w:r w:rsidRPr="007C175A">
        <w:rPr>
          <w:rFonts w:ascii="Times New Roman" w:eastAsia="Times New Roman" w:hAnsi="Times New Roman" w:cs="Times New Roman"/>
          <w:sz w:val="24"/>
          <w:szCs w:val="24"/>
        </w:rPr>
        <w:t xml:space="preserve">e aquelas que tenham apresentado propostas em valores sucessivos e superiores em até 10% (dez por cento) à proposta de </w:t>
      </w:r>
      <w:r w:rsidRPr="007C175A">
        <w:rPr>
          <w:rFonts w:ascii="Times New Roman" w:eastAsia="Times New Roman" w:hAnsi="Times New Roman" w:cs="Times New Roman"/>
          <w:b/>
          <w:bCs/>
          <w:sz w:val="24"/>
          <w:szCs w:val="24"/>
        </w:rPr>
        <w:t>MENOR PREÇO POR ITEM</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11.6 – </w:t>
      </w:r>
      <w:r w:rsidRPr="007C175A">
        <w:rPr>
          <w:rFonts w:ascii="Times New Roman" w:eastAsia="Times New Roman" w:hAnsi="Times New Roman" w:cs="Times New Roman"/>
          <w:sz w:val="24"/>
          <w:szCs w:val="24"/>
        </w:rPr>
        <w:t>Se não houver, no mínimo 3 (três) propostas de preços nas condições definidas na cláusula anterior a Pregoeiro classificará as melhores propostas, até o máximo de 3 (três), para que seus autores participem dos lances verbais, quaisquer que sejam os preços oferecidos nas propostas apresentadas.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11.7 –</w:t>
      </w:r>
      <w:r w:rsidRPr="007C175A">
        <w:rPr>
          <w:rFonts w:ascii="Times New Roman" w:eastAsia="Times New Roman" w:hAnsi="Times New Roman" w:cs="Times New Roman"/>
          <w:sz w:val="24"/>
          <w:szCs w:val="24"/>
        </w:rPr>
        <w:t xml:space="preserve"> Aos licitantes classificados, será dada a oportunidade para nova disputa, por meio de lances verbais e sucessivos, de valores distintos e decrescentes, a partir do autor da proposta classificada de maior preço.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11.8</w:t>
      </w:r>
      <w:r w:rsidRPr="007C175A">
        <w:rPr>
          <w:rFonts w:ascii="Times New Roman" w:eastAsia="Times New Roman" w:hAnsi="Times New Roman" w:cs="Times New Roman"/>
          <w:sz w:val="24"/>
          <w:szCs w:val="24"/>
        </w:rPr>
        <w:t xml:space="preserve"> – Caso duas ou mais propostas escritas apresentem valores iguais, para se estabelecer a ordem de oferta de lances, serão realizados sorteios, cujos vencedores deverão assumir os lugares subsequentes na sequência.</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11.9</w:t>
      </w:r>
      <w:r w:rsidRPr="007C175A">
        <w:rPr>
          <w:rFonts w:ascii="Times New Roman" w:eastAsia="Times New Roman" w:hAnsi="Times New Roman" w:cs="Times New Roman"/>
          <w:sz w:val="24"/>
          <w:szCs w:val="24"/>
        </w:rPr>
        <w:t xml:space="preserve"> – Não poderá haver desistência dos lances já ofertados.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11.10 – </w:t>
      </w:r>
      <w:r w:rsidRPr="007C175A">
        <w:rPr>
          <w:rFonts w:ascii="Times New Roman" w:eastAsia="Times New Roman" w:hAnsi="Times New Roman" w:cs="Times New Roman"/>
          <w:sz w:val="24"/>
          <w:szCs w:val="24"/>
        </w:rPr>
        <w:t>As licitantes só poderão ofertar um lance por rodada.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11.11 – </w:t>
      </w:r>
      <w:r w:rsidRPr="007C175A">
        <w:rPr>
          <w:rFonts w:ascii="Times New Roman" w:eastAsia="Times New Roman" w:hAnsi="Times New Roman" w:cs="Times New Roman"/>
          <w:sz w:val="24"/>
          <w:szCs w:val="24"/>
        </w:rPr>
        <w:t>Os lances deverão ter seus valores distintos e mais reduzidos do que os propostos anteriormente.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11.12 – </w:t>
      </w:r>
      <w:r w:rsidRPr="007C175A">
        <w:rPr>
          <w:rFonts w:ascii="Times New Roman" w:eastAsia="Times New Roman" w:hAnsi="Times New Roman" w:cs="Times New Roman"/>
          <w:sz w:val="24"/>
          <w:szCs w:val="24"/>
        </w:rPr>
        <w:t xml:space="preserve">A formulação de lances não é obrigatória. A eventual recusa da licitante em ofertar lance, quando for convidada, seja na rodada inicial ou nas subsequentes implicará apenas sua exclusão da fase de lances nas rodadas ulteriores. Contudo, nessa hipótese o preço da proposta </w:t>
      </w:r>
      <w:r w:rsidRPr="007C175A">
        <w:rPr>
          <w:rFonts w:ascii="Times New Roman" w:eastAsia="Times New Roman" w:hAnsi="Times New Roman" w:cs="Times New Roman"/>
          <w:sz w:val="24"/>
          <w:szCs w:val="24"/>
        </w:rPr>
        <w:lastRenderedPageBreak/>
        <w:t>escrita ou do último lance formulado, conforme o caso, será mantido para efeito de ordenação das propostas.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11.13 – </w:t>
      </w:r>
      <w:r w:rsidRPr="007C175A">
        <w:rPr>
          <w:rFonts w:ascii="Times New Roman" w:eastAsia="Times New Roman" w:hAnsi="Times New Roman" w:cs="Times New Roman"/>
          <w:sz w:val="24"/>
          <w:szCs w:val="24"/>
        </w:rPr>
        <w:t>O preço da proposta escrita da licitante sem representação continuará válido na etapa de lances, se ela for selecionada para tanto.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11.14 – </w:t>
      </w:r>
      <w:r w:rsidRPr="007C175A">
        <w:rPr>
          <w:rFonts w:ascii="Times New Roman" w:eastAsia="Times New Roman" w:hAnsi="Times New Roman" w:cs="Times New Roman"/>
          <w:sz w:val="24"/>
          <w:szCs w:val="24"/>
        </w:rPr>
        <w:t>Caso não se realizem lances verbais, será verificada a conformidade entre a proposta escrita de menor preço por item e o valor estimado para a contratação e também quanto aos aspectos de habilitação e negociação do preço ofertado.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11.15 – </w:t>
      </w:r>
      <w:r w:rsidRPr="007C175A">
        <w:rPr>
          <w:rFonts w:ascii="Times New Roman" w:eastAsia="Times New Roman" w:hAnsi="Times New Roman" w:cs="Times New Roman"/>
          <w:sz w:val="24"/>
          <w:szCs w:val="24"/>
        </w:rPr>
        <w:t>Os lances deverão ficar adstritos à redução dos preços, não se admitindo ofertas destinadas a alterar outros elementos da proposta escrita.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11.16 – </w:t>
      </w:r>
      <w:r w:rsidRPr="007C175A">
        <w:rPr>
          <w:rFonts w:ascii="Times New Roman" w:eastAsia="Times New Roman" w:hAnsi="Times New Roman" w:cs="Times New Roman"/>
          <w:sz w:val="24"/>
          <w:szCs w:val="24"/>
        </w:rPr>
        <w:t>Quando convidado a ofertar seu lance, o representante da licitante poderá requerer tempo, para analisar seus custos ou para consultar terceiros, podendo para tanto, valer-se de celular. O tempo, se concedido, não poderá exceder 5 minutos.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11.17 – </w:t>
      </w:r>
      <w:r w:rsidRPr="007C175A">
        <w:rPr>
          <w:rFonts w:ascii="Times New Roman" w:eastAsia="Times New Roman" w:hAnsi="Times New Roman" w:cs="Times New Roman"/>
          <w:sz w:val="24"/>
          <w:szCs w:val="24"/>
        </w:rPr>
        <w:t>A Pregoeiro deverá registrar os lances ofertados, podendo para tal fim usar meios eletrônicos de gravação.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11.18 – </w:t>
      </w:r>
      <w:r w:rsidRPr="007C175A">
        <w:rPr>
          <w:rFonts w:ascii="Times New Roman" w:eastAsia="Times New Roman" w:hAnsi="Times New Roman" w:cs="Times New Roman"/>
          <w:sz w:val="24"/>
          <w:szCs w:val="24"/>
        </w:rPr>
        <w:t>Poderá a Pregoeiro atribuir parâmetros para apresentação de novos lances, a fim de dar maior celeridade à disputa dentro da razoabilidade.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11.19 – </w:t>
      </w:r>
      <w:r w:rsidRPr="007C175A">
        <w:rPr>
          <w:rFonts w:ascii="Times New Roman" w:eastAsia="Times New Roman" w:hAnsi="Times New Roman" w:cs="Times New Roman"/>
          <w:sz w:val="24"/>
          <w:szCs w:val="24"/>
        </w:rPr>
        <w:t>Quando for obtido o menor preço por item possível, a etapa de lances será concluída.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11.20</w:t>
      </w:r>
      <w:r w:rsidRPr="007C175A">
        <w:rPr>
          <w:rFonts w:ascii="Times New Roman" w:eastAsia="Times New Roman" w:hAnsi="Times New Roman" w:cs="Times New Roman"/>
          <w:sz w:val="24"/>
          <w:szCs w:val="24"/>
        </w:rPr>
        <w:t xml:space="preserve"> – Caso haja o comparecimento de um único interessado ou uma só proposta admitida, a Pregoeiro dará continuidade ao procedimento sem a realização da fase de ofertas verbais, aplicando os dispositivos deste edital concernentes à aceitabilidade da proposta, à habilitação, à negociação do preço ofertado e à adjudicação.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11.21 – </w:t>
      </w:r>
      <w:r w:rsidRPr="007C175A">
        <w:rPr>
          <w:rFonts w:ascii="Times New Roman" w:eastAsia="Times New Roman" w:hAnsi="Times New Roman" w:cs="Times New Roman"/>
          <w:sz w:val="24"/>
          <w:szCs w:val="24"/>
        </w:rPr>
        <w:t>Declarada encerrada a fase de lances, a Pregoeiro procederá à classificação das licitantes e verificará se ocorre empate (ficto), nos termos do art. 44 da LC nº 123/2006 e suas alterações (Estatuto Nacional da Microempresa – ME e da Empresa de Pequeno Porte – EPP), entre o lance mais bem classificado e os lances apresentados por empresas com direito a tratamento diferenciado.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11.22 – </w:t>
      </w:r>
      <w:r w:rsidRPr="007C175A">
        <w:rPr>
          <w:rFonts w:ascii="Times New Roman" w:eastAsia="Times New Roman" w:hAnsi="Times New Roman" w:cs="Times New Roman"/>
          <w:sz w:val="24"/>
          <w:szCs w:val="24"/>
        </w:rPr>
        <w:t>Entende-se por empate (ficto) aquelas situações em que as propostas apresentadas pelas microempresas e empresas de pequeno porte sejam iguais ou até 5% (cinco por cento) superiores ao lance mais bem classificado, ou seja, o de menor valor.</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11.22.1 </w:t>
      </w:r>
      <w:r w:rsidRPr="007C175A">
        <w:rPr>
          <w:rFonts w:ascii="Times New Roman" w:eastAsia="Times New Roman" w:hAnsi="Times New Roman" w:cs="Times New Roman"/>
          <w:sz w:val="24"/>
          <w:szCs w:val="24"/>
        </w:rPr>
        <w:t>ocorrendo o empate como considerado acima, proceder-se-á da seguinte forma: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a) </w:t>
      </w:r>
      <w:r w:rsidRPr="007C175A">
        <w:rPr>
          <w:rFonts w:ascii="Times New Roman" w:eastAsia="Times New Roman" w:hAnsi="Times New Roman" w:cs="Times New Roman"/>
          <w:sz w:val="24"/>
          <w:szCs w:val="24"/>
        </w:rPr>
        <w:t xml:space="preserve">a microempresa ou empresa de pequeno porte será convocada para ofertar proposta inferior, cobrindo a proposta de menor valor, no prazo máximo de 5 (cinco) minutos após o encerramento dos lances, sob pena de preclusão; caso não apresente nova proposta, serão </w:t>
      </w:r>
      <w:r w:rsidRPr="007C175A">
        <w:rPr>
          <w:rFonts w:ascii="Times New Roman" w:eastAsia="Times New Roman" w:hAnsi="Times New Roman" w:cs="Times New Roman"/>
          <w:sz w:val="24"/>
          <w:szCs w:val="24"/>
        </w:rPr>
        <w:lastRenderedPageBreak/>
        <w:t>convocadas as remanescentes enquadradas na situação acima, na ordem classificatória, para o exercício do mesmo direito;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b) </w:t>
      </w:r>
      <w:r w:rsidRPr="007C175A">
        <w:rPr>
          <w:rFonts w:ascii="Times New Roman" w:eastAsia="Times New Roman" w:hAnsi="Times New Roman" w:cs="Times New Roman"/>
          <w:sz w:val="24"/>
          <w:szCs w:val="24"/>
        </w:rPr>
        <w:t>no caso de equivalência nos valores apresentados pelas microempresas e empresas de pequeno porte que se encontrem nos intervalos estabelecidos no § 2º, art. 44 da LC nº 123/06, será realizado sorteio entre elas para que se identifique aquela que primeiro poderá apresentar melhor oferta;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c) </w:t>
      </w:r>
      <w:r w:rsidRPr="007C175A">
        <w:rPr>
          <w:rFonts w:ascii="Times New Roman" w:eastAsia="Times New Roman" w:hAnsi="Times New Roman" w:cs="Times New Roman"/>
          <w:sz w:val="24"/>
          <w:szCs w:val="24"/>
        </w:rPr>
        <w:t>Na hipótese do não exercício de preferência, nos termos previstos na alínea “a”, voltará à condição de primeira classificada a empresa autora da proposta de melhor preço originariamente apresentado na fase de lances;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d) </w:t>
      </w:r>
      <w:r w:rsidRPr="007C175A">
        <w:rPr>
          <w:rFonts w:ascii="Times New Roman" w:eastAsia="Times New Roman" w:hAnsi="Times New Roman" w:cs="Times New Roman"/>
          <w:sz w:val="24"/>
          <w:szCs w:val="24"/>
        </w:rPr>
        <w:t>Não ocorrerá empate quando o melhor lance tiver sido apresentado por empresa que se enquadre como microempresa ou empresa de pequeno porte.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11.23 – </w:t>
      </w:r>
      <w:r w:rsidRPr="007C175A">
        <w:rPr>
          <w:rFonts w:ascii="Times New Roman" w:eastAsia="Times New Roman" w:hAnsi="Times New Roman" w:cs="Times New Roman"/>
          <w:sz w:val="24"/>
          <w:szCs w:val="24"/>
        </w:rPr>
        <w:t>A Pregoeiro abrirá o envelope de habilitação da proponente vencedora da disputa para verificar se essa preenche os requisitos de habilitação exigidos no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11.24 – </w:t>
      </w:r>
      <w:r w:rsidRPr="007C175A">
        <w:rPr>
          <w:rFonts w:ascii="Times New Roman" w:eastAsia="Times New Roman" w:hAnsi="Times New Roman" w:cs="Times New Roman"/>
          <w:sz w:val="24"/>
          <w:szCs w:val="24"/>
        </w:rPr>
        <w:t>Atendidas as exigências e não havendo manifestação recursal, à licitante será adjudicado do objeto vencido na disputa.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11.25 – </w:t>
      </w:r>
      <w:r w:rsidRPr="007C175A">
        <w:rPr>
          <w:rFonts w:ascii="Times New Roman" w:eastAsia="Times New Roman" w:hAnsi="Times New Roman" w:cs="Times New Roman"/>
          <w:sz w:val="24"/>
          <w:szCs w:val="24"/>
        </w:rPr>
        <w:t>Se a proposta não for aceita ou se a proponente desatender às exigências habilitatórias, a Pregoeiro examinará as subsequentes, na ordem de classificação e assim sucessivamente, até a apuração e declaração daquela que preencha plenamente os requisitos do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11.26 – </w:t>
      </w:r>
      <w:r w:rsidRPr="007C175A">
        <w:rPr>
          <w:rFonts w:ascii="Times New Roman" w:eastAsia="Times New Roman" w:hAnsi="Times New Roman" w:cs="Times New Roman"/>
          <w:sz w:val="24"/>
          <w:szCs w:val="24"/>
        </w:rPr>
        <w:t>Encerrada a sessão, lavrar-se-á ata circunstanciada registrando-se todas as ocorrências relevantes, a qual ao final será assinada por todos os presentes.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ar-SA"/>
        </w:rPr>
      </w:pPr>
      <w:r w:rsidRPr="007C175A">
        <w:rPr>
          <w:rFonts w:ascii="Times New Roman" w:eastAsia="Times New Roman" w:hAnsi="Times New Roman" w:cs="Times New Roman"/>
          <w:b/>
          <w:bCs/>
          <w:sz w:val="24"/>
          <w:szCs w:val="24"/>
          <w:lang w:eastAsia="ar-SA"/>
        </w:rPr>
        <w:t>12. DA IMPUGNAÇÃO DO ATO CONVOCATÓRIO</w:t>
      </w:r>
    </w:p>
    <w:p w:rsidR="007C175A" w:rsidRPr="007C175A" w:rsidRDefault="007C175A" w:rsidP="007C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12.1.</w:t>
      </w:r>
      <w:r w:rsidRPr="007C175A">
        <w:rPr>
          <w:rFonts w:ascii="Times New Roman" w:eastAsia="Times New Roman" w:hAnsi="Times New Roman" w:cs="Times New Roman"/>
          <w:sz w:val="24"/>
          <w:szCs w:val="24"/>
          <w:lang w:eastAsia="ar-SA"/>
        </w:rPr>
        <w:t xml:space="preserve"> Qualquer cidadão poderá solicitar esclarecimentos e providências do presente edital por irregularidade, protocolizando o pedido até o 3º (terceiro) dia útil antes data fixada para a realização do Pregão, no Protocolo desta Prefeitura, situado a Av. Francisco Paiva da Silva, s/n, Jardim Nova Abadia, Abadia de Goiás, nesta cidade.</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12.2.</w:t>
      </w:r>
      <w:r w:rsidRPr="007C175A">
        <w:rPr>
          <w:rFonts w:ascii="Times New Roman" w:eastAsia="Times New Roman" w:hAnsi="Times New Roman" w:cs="Times New Roman"/>
          <w:sz w:val="24"/>
          <w:szCs w:val="24"/>
          <w:lang w:eastAsia="ar-SA"/>
        </w:rPr>
        <w:t xml:space="preserve"> Decairá do direito de impugnar os termos do presente edital o licitante que não apontar as falhas ou irregularidades supostamente existentes no edital até o 2° (segundo) dia útil que anteceder a data de realização do Pregão. Sendo intempestiva, a comunicação do suposto vício não suspenderá o curso do certame.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12.3.</w:t>
      </w:r>
      <w:r w:rsidRPr="007C175A">
        <w:rPr>
          <w:rFonts w:ascii="Times New Roman" w:eastAsia="Times New Roman" w:hAnsi="Times New Roman" w:cs="Times New Roman"/>
          <w:sz w:val="24"/>
          <w:szCs w:val="24"/>
          <w:lang w:eastAsia="ar-SA"/>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 xml:space="preserve">13 - DOS RECURSOS ADMINISTRATIVOS </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13.1</w:t>
      </w:r>
      <w:r w:rsidRPr="007C175A">
        <w:rPr>
          <w:rFonts w:ascii="Times New Roman" w:eastAsia="Times New Roman" w:hAnsi="Times New Roman" w:cs="Times New Roman"/>
          <w:sz w:val="24"/>
          <w:szCs w:val="24"/>
        </w:rPr>
        <w:t xml:space="preserve"> – No final da sessão, a licitante que quiser recorrer deverá manifestar imediata e motivadamente a sua intenção, registrando-se em ata a síntese das suas razões, podendo juntar suas </w:t>
      </w:r>
      <w:r w:rsidRPr="007C175A">
        <w:rPr>
          <w:rFonts w:ascii="Times New Roman" w:eastAsia="Times New Roman" w:hAnsi="Times New Roman" w:cs="Times New Roman"/>
          <w:sz w:val="24"/>
          <w:szCs w:val="24"/>
        </w:rPr>
        <w:lastRenderedPageBreak/>
        <w:t>razões escritas no prazo de 3 (três) dias úteis, ficando as demais licitantes desde logo intimadas para apresentar contrarrazões em igual número de dias, que começarão a correr do término do prazo do recorrente.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13.2</w:t>
      </w:r>
      <w:r w:rsidRPr="007C175A">
        <w:rPr>
          <w:rFonts w:ascii="Times New Roman" w:eastAsia="Times New Roman" w:hAnsi="Times New Roman" w:cs="Times New Roman"/>
          <w:sz w:val="24"/>
          <w:szCs w:val="24"/>
        </w:rPr>
        <w:t xml:space="preserve"> – A ausência de manifestação imediata e motivada da licitante importará a decadência do direito de recurso, a adjudicação do objeto do certame pela Pregoeiro à licitante vencedora e o encaminhamento do processo à autoridade competente para a homologação.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13.3 -</w:t>
      </w:r>
      <w:r w:rsidRPr="007C175A">
        <w:rPr>
          <w:rFonts w:ascii="Times New Roman" w:eastAsia="Times New Roman" w:hAnsi="Times New Roman" w:cs="Times New Roman"/>
          <w:sz w:val="24"/>
          <w:szCs w:val="24"/>
        </w:rPr>
        <w:t xml:space="preserve"> Ter-se-á como não interposto o recurso se, não obstante manifestada a intenção de recorrer, não forem apresentadas as razões escritas de que trata o item 13.1, no prazo ali indicado.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13.4</w:t>
      </w:r>
      <w:r w:rsidRPr="007C175A">
        <w:rPr>
          <w:rFonts w:ascii="Times New Roman" w:eastAsia="Times New Roman" w:hAnsi="Times New Roman" w:cs="Times New Roman"/>
          <w:sz w:val="24"/>
          <w:szCs w:val="24"/>
        </w:rPr>
        <w:t xml:space="preserve"> – Interposto o recurso, a Pregoeiro poderá reconsiderar a sua decisão ou encaminhá-lo devidamente informado à autoridade competente.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13.5</w:t>
      </w:r>
      <w:r w:rsidRPr="007C175A">
        <w:rPr>
          <w:rFonts w:ascii="Times New Roman" w:eastAsia="Times New Roman" w:hAnsi="Times New Roman" w:cs="Times New Roman"/>
          <w:sz w:val="24"/>
          <w:szCs w:val="24"/>
        </w:rPr>
        <w:t xml:space="preserve"> – Decididos os recursos e constatada a regularidade dos atos praticados, a autoridade competente adjudicará o objeto do certame à licitante vencedora e homologará o procedimento.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13.6</w:t>
      </w:r>
      <w:r w:rsidRPr="007C175A">
        <w:rPr>
          <w:rFonts w:ascii="Times New Roman" w:eastAsia="Times New Roman" w:hAnsi="Times New Roman" w:cs="Times New Roman"/>
          <w:sz w:val="24"/>
          <w:szCs w:val="24"/>
        </w:rPr>
        <w:t xml:space="preserve"> – O recurso terá efeito suspensivo e o seu acolhimento importará a invalidação dos atos insuscetíveis de aproveitamento.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rPr>
        <w:t>13.7</w:t>
      </w:r>
      <w:r w:rsidRPr="007C175A">
        <w:rPr>
          <w:rFonts w:ascii="Times New Roman" w:eastAsia="Times New Roman" w:hAnsi="Times New Roman" w:cs="Times New Roman"/>
          <w:sz w:val="24"/>
          <w:szCs w:val="24"/>
        </w:rPr>
        <w:t xml:space="preserve"> – Inexistindo manifestação recursal, a Pregoeiro adjudicará o objeto da licitação ao licitante vencedor, com a posterior homologação do resultado pela Autoridade Competente.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C175A">
        <w:rPr>
          <w:rFonts w:ascii="Times New Roman" w:eastAsia="Times New Roman" w:hAnsi="Times New Roman" w:cs="Times New Roman"/>
          <w:b/>
          <w:sz w:val="24"/>
          <w:szCs w:val="24"/>
        </w:rPr>
        <w:t>14 – DA FORMA DE PAGAMENTO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rPr>
        <w:t>14.1</w:t>
      </w:r>
      <w:r w:rsidRPr="007C175A">
        <w:rPr>
          <w:rFonts w:ascii="Times New Roman" w:eastAsia="Times New Roman" w:hAnsi="Times New Roman" w:cs="Times New Roman"/>
          <w:sz w:val="24"/>
          <w:szCs w:val="24"/>
        </w:rPr>
        <w:t xml:space="preserve"> – </w:t>
      </w:r>
      <w:r w:rsidRPr="007C175A">
        <w:rPr>
          <w:rFonts w:ascii="Times New Roman" w:eastAsia="Times New Roman" w:hAnsi="Times New Roman" w:cs="Times New Roman"/>
          <w:sz w:val="24"/>
          <w:szCs w:val="24"/>
          <w:lang w:eastAsia="pt-BR"/>
        </w:rPr>
        <w:t xml:space="preserve">Os pagamentos serão efetuados mensalmente pela Tesouraria do Município, no prazo de até 30 (trinta) dias após o fechamento mensal, a vista das requisições devidamente autorizadas pelo responsável designado pelo Município de Abadia de Goiás e acompanhadas das notas fiscais correspondentes, conforme disposto nos </w:t>
      </w:r>
      <w:proofErr w:type="spellStart"/>
      <w:r w:rsidRPr="007C175A">
        <w:rPr>
          <w:rFonts w:ascii="Times New Roman" w:eastAsia="Times New Roman" w:hAnsi="Times New Roman" w:cs="Times New Roman"/>
          <w:sz w:val="24"/>
          <w:szCs w:val="24"/>
          <w:lang w:eastAsia="pt-BR"/>
        </w:rPr>
        <w:t>Arts</w:t>
      </w:r>
      <w:proofErr w:type="spellEnd"/>
      <w:r w:rsidRPr="007C175A">
        <w:rPr>
          <w:rFonts w:ascii="Times New Roman" w:eastAsia="Times New Roman" w:hAnsi="Times New Roman" w:cs="Times New Roman"/>
          <w:sz w:val="24"/>
          <w:szCs w:val="24"/>
          <w:lang w:eastAsia="pt-BR"/>
        </w:rPr>
        <w:t>. 67 e 73 da Lei nº 8.666/93.</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sz w:val="24"/>
          <w:szCs w:val="24"/>
          <w:lang w:eastAsia="pt-BR"/>
        </w:rPr>
        <w:t>14. 2</w:t>
      </w:r>
      <w:r w:rsidRPr="007C175A">
        <w:rPr>
          <w:rFonts w:ascii="Times New Roman" w:eastAsia="Times New Roman" w:hAnsi="Times New Roman" w:cs="Times New Roman"/>
          <w:sz w:val="24"/>
          <w:szCs w:val="24"/>
          <w:lang w:eastAsia="pt-BR"/>
        </w:rPr>
        <w:t xml:space="preserve">– </w:t>
      </w:r>
      <w:r w:rsidRPr="007C175A">
        <w:rPr>
          <w:rFonts w:ascii="Times New Roman" w:eastAsia="Times New Roman" w:hAnsi="Times New Roman" w:cs="Times New Roman"/>
          <w:sz w:val="24"/>
          <w:szCs w:val="24"/>
        </w:rPr>
        <w:t>Não será efetuado o pagamento do fornecimento que for considerado em total desacordo com a contratação e que vier a causar transtorno para a Contratante.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15 – DAS OBRIGAÇÕES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 – </w:t>
      </w:r>
      <w:r w:rsidRPr="007C175A">
        <w:rPr>
          <w:rFonts w:ascii="Times New Roman" w:eastAsia="Times New Roman" w:hAnsi="Times New Roman" w:cs="Times New Roman"/>
          <w:sz w:val="24"/>
          <w:szCs w:val="24"/>
        </w:rPr>
        <w:t>A adjudicatária se obriga, nos termos deste edital, 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15.1.1 – </w:t>
      </w:r>
      <w:r w:rsidRPr="007C175A">
        <w:rPr>
          <w:rFonts w:ascii="Times New Roman" w:eastAsia="Times New Roman" w:hAnsi="Times New Roman" w:cs="Times New Roman"/>
          <w:sz w:val="24"/>
          <w:szCs w:val="24"/>
        </w:rPr>
        <w:t>Comparecer para assinatura da Ata, no prazo de até 5 (cinco) dias úteis, contados da publicação da homologação e adjudicação, salvo se outro prazo for determinado, formalmente, pela Administração, sob pena de decair do direito à contratação, sem prejuízo das sanções previstas no art. 81 da Lei nº 8.666/93 e modificações da Lei nº 8.883/94; podendo, a critério da Administração, o prazo ser prorrogado;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15.1.2 – </w:t>
      </w:r>
      <w:r w:rsidRPr="007C175A">
        <w:rPr>
          <w:rFonts w:ascii="Times New Roman" w:eastAsia="Times New Roman" w:hAnsi="Times New Roman" w:cs="Times New Roman"/>
          <w:sz w:val="24"/>
          <w:szCs w:val="24"/>
        </w:rPr>
        <w:t>Fornecer o objeto adjudicado no presente edital no local, preços e nas condições indicadas neste edital;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15.1.3 – </w:t>
      </w:r>
      <w:r w:rsidRPr="007C175A">
        <w:rPr>
          <w:rFonts w:ascii="Times New Roman" w:eastAsia="Times New Roman" w:hAnsi="Times New Roman" w:cs="Times New Roman"/>
          <w:sz w:val="24"/>
          <w:szCs w:val="24"/>
        </w:rPr>
        <w:t>Estar, como condição para assinatura da Ata, com toda documentação exigida para participação deste certame em situação regular e apresentar todas as ALTERAÇÕES SOFRIDAS pelo contrato social ou documento equivalente, conforme o caso;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15.1.4 – </w:t>
      </w:r>
      <w:r w:rsidRPr="007C175A">
        <w:rPr>
          <w:rFonts w:ascii="Times New Roman" w:eastAsia="Times New Roman" w:hAnsi="Times New Roman" w:cs="Times New Roman"/>
          <w:sz w:val="24"/>
          <w:szCs w:val="24"/>
        </w:rPr>
        <w:t>Encaminhar em até 24 (vinte e quatro) horas a proposta ajustada ao último lance, formalizada e preenchida adequadamente, devendo ser assinada pelo representante legal, guardada a perfeita caracterização do objeto licitado, em conformidade com as descrições contidas no edital e seus anexos;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15.1.5 – </w:t>
      </w:r>
      <w:r w:rsidRPr="007C175A">
        <w:rPr>
          <w:rFonts w:ascii="Times New Roman" w:eastAsia="Times New Roman" w:hAnsi="Times New Roman" w:cs="Times New Roman"/>
          <w:sz w:val="24"/>
          <w:szCs w:val="24"/>
        </w:rPr>
        <w:t>Cumprir fielmente, suas prestações contratuais em conformidade com os termos deste Edital e dos seus anexos e da proposta;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15.1.6 – </w:t>
      </w:r>
      <w:r w:rsidRPr="007C175A">
        <w:rPr>
          <w:rFonts w:ascii="Times New Roman" w:eastAsia="Times New Roman" w:hAnsi="Times New Roman" w:cs="Times New Roman"/>
          <w:sz w:val="24"/>
          <w:szCs w:val="24"/>
        </w:rPr>
        <w:t>Responsabilizar-se pelos danos causados diretamente à Administração ou a terceiros, decorrentes de sua culpa ou dolo durante o fornecimento do objeto, não excluindo ou reduzindo essa responsabilidade à fiscalização ou o acompanhamento pelo Município de Abadia de Goiás/GO;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15.1.8 – </w:t>
      </w:r>
      <w:r w:rsidRPr="007C175A">
        <w:rPr>
          <w:rFonts w:ascii="Times New Roman" w:eastAsia="Times New Roman" w:hAnsi="Times New Roman" w:cs="Times New Roman"/>
          <w:sz w:val="24"/>
          <w:szCs w:val="24"/>
        </w:rPr>
        <w:t>Assumir a responsabilidade por todos os encargos fiscais e comerciais resultantes da adjudicação do objeto deste Pregão;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15.1.9 – </w:t>
      </w:r>
      <w:r w:rsidRPr="007C175A">
        <w:rPr>
          <w:rFonts w:ascii="Times New Roman" w:eastAsia="Times New Roman" w:hAnsi="Times New Roman" w:cs="Times New Roman"/>
          <w:sz w:val="24"/>
          <w:szCs w:val="24"/>
        </w:rPr>
        <w:t>Não opor embaraços ao acompanhamento e à fiscalização da execução contratual por parte do representante do Município de Abadia de Goiás, devendo prestar todas as informações requeridas e atender às determinações do fiscal para a correção de eventuais vícios encontrados;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15.1.10 - </w:t>
      </w:r>
      <w:r w:rsidRPr="007C175A">
        <w:rPr>
          <w:rFonts w:ascii="Times New Roman" w:eastAsia="Times New Roman" w:hAnsi="Times New Roman" w:cs="Times New Roman"/>
          <w:sz w:val="24"/>
          <w:szCs w:val="24"/>
        </w:rPr>
        <w:t>Cumprir outras determinações previstas na Lei n° 8.666/93 e no Código de Proteção e Defesa do Consumidor (Lei n° 8.078/90);</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15.1.11 - </w:t>
      </w:r>
      <w:r w:rsidRPr="007C175A">
        <w:rPr>
          <w:rFonts w:ascii="Times New Roman" w:eastAsia="Times New Roman" w:hAnsi="Times New Roman" w:cs="Times New Roman"/>
          <w:sz w:val="24"/>
          <w:szCs w:val="24"/>
        </w:rPr>
        <w:t>Manter, durante o período de vigência da Ata de Registro de Preços, todas as condições habilitatórias exigidas nesta licitação;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15.1.12 - </w:t>
      </w:r>
      <w:r w:rsidRPr="007C175A">
        <w:rPr>
          <w:rFonts w:ascii="Times New Roman" w:eastAsia="Times New Roman" w:hAnsi="Times New Roman" w:cs="Times New Roman"/>
          <w:sz w:val="24"/>
          <w:szCs w:val="24"/>
        </w:rPr>
        <w:t>Cumprir todas as obrigações descritas nos anexos deste edital (Termo de Referência e Contrato), como se transcritas aqui estivessem.</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15.2 – Constituem obrigações do contratante: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15.2.1 - </w:t>
      </w:r>
      <w:r w:rsidRPr="007C175A">
        <w:rPr>
          <w:rFonts w:ascii="Times New Roman" w:eastAsia="Times New Roman" w:hAnsi="Times New Roman" w:cs="Times New Roman"/>
          <w:sz w:val="24"/>
          <w:szCs w:val="24"/>
        </w:rPr>
        <w:t>Prestar as informações e os esclarecimentos solicitados pela Contratada;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15.2.2 - </w:t>
      </w:r>
      <w:r w:rsidRPr="007C175A">
        <w:rPr>
          <w:rFonts w:ascii="Times New Roman" w:eastAsia="Times New Roman" w:hAnsi="Times New Roman" w:cs="Times New Roman"/>
          <w:sz w:val="24"/>
          <w:szCs w:val="24"/>
        </w:rPr>
        <w:t>Exercer a fiscalização dos fornecimentos por servidores especialmente designados e documentar as ocorrências havidas, propor as adequações necessárias ao bom andamento;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15.2.3 - </w:t>
      </w:r>
      <w:r w:rsidRPr="007C175A">
        <w:rPr>
          <w:rFonts w:ascii="Times New Roman" w:eastAsia="Times New Roman" w:hAnsi="Times New Roman" w:cs="Times New Roman"/>
          <w:sz w:val="24"/>
          <w:szCs w:val="24"/>
        </w:rPr>
        <w:t>Efetuar os pagamentos devidos.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16 – DAS SANÇÕES ADMINISTRATIVAS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 xml:space="preserve">16.1 – </w:t>
      </w:r>
      <w:r w:rsidRPr="007C175A">
        <w:rPr>
          <w:rFonts w:ascii="Times New Roman" w:eastAsia="Times New Roman" w:hAnsi="Times New Roman" w:cs="Times New Roman"/>
          <w:sz w:val="24"/>
          <w:szCs w:val="24"/>
        </w:rPr>
        <w:t xml:space="preserve">Pela inexecução total ou parcial, ou atraso injustificado do objeto desta Licitação, sem prejuízo as responsabilidades civil e criminal, ressalvados os casos devidamente justificados e </w:t>
      </w:r>
      <w:r w:rsidRPr="007C175A">
        <w:rPr>
          <w:rFonts w:ascii="Times New Roman" w:eastAsia="Times New Roman" w:hAnsi="Times New Roman" w:cs="Times New Roman"/>
          <w:sz w:val="24"/>
          <w:szCs w:val="24"/>
        </w:rPr>
        <w:lastRenderedPageBreak/>
        <w:t>comprovados a critério da Administração  e ainda garantida a prévia e ampla defesa, serão aplicadas às seguintes cominações, cumulativamente ou não: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I - </w:t>
      </w:r>
      <w:r w:rsidRPr="007C175A">
        <w:rPr>
          <w:rFonts w:ascii="Times New Roman" w:eastAsia="Times New Roman" w:hAnsi="Times New Roman" w:cs="Times New Roman"/>
          <w:sz w:val="24"/>
          <w:szCs w:val="24"/>
        </w:rPr>
        <w:t>Advertência;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II - </w:t>
      </w:r>
      <w:r w:rsidRPr="007C175A">
        <w:rPr>
          <w:rFonts w:ascii="Times New Roman" w:eastAsia="Times New Roman" w:hAnsi="Times New Roman" w:cs="Times New Roman"/>
          <w:sz w:val="24"/>
          <w:szCs w:val="24"/>
        </w:rPr>
        <w:t>Multa, nos seguintes termos: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a) </w:t>
      </w:r>
      <w:r w:rsidRPr="007C175A">
        <w:rPr>
          <w:rFonts w:ascii="Times New Roman" w:eastAsia="Times New Roman" w:hAnsi="Times New Roman" w:cs="Times New Roman"/>
          <w:sz w:val="24"/>
          <w:szCs w:val="24"/>
        </w:rPr>
        <w:t xml:space="preserve">Pelo atraso no fornecimento em relação ao prazo estipulado: 1% (um por cento) do valor global, por dia decorrido, </w:t>
      </w:r>
      <w:r w:rsidRPr="007C175A">
        <w:rPr>
          <w:rFonts w:ascii="Times New Roman" w:eastAsia="Times New Roman" w:hAnsi="Times New Roman" w:cs="Times New Roman"/>
          <w:b/>
          <w:bCs/>
          <w:sz w:val="24"/>
          <w:szCs w:val="24"/>
        </w:rPr>
        <w:t>até o limite de 10% do valor dos bens não entregues</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b) </w:t>
      </w:r>
      <w:r w:rsidRPr="007C175A">
        <w:rPr>
          <w:rFonts w:ascii="Times New Roman" w:eastAsia="Times New Roman" w:hAnsi="Times New Roman" w:cs="Times New Roman"/>
          <w:sz w:val="24"/>
          <w:szCs w:val="24"/>
        </w:rPr>
        <w:t>Pela recusa em realizar o fornecimento, caracterizada em dez dias após o vencimento do prazo estipulado: 10% (dez por cento) do valor do(s) bem(</w:t>
      </w:r>
      <w:proofErr w:type="spellStart"/>
      <w:r w:rsidRPr="007C175A">
        <w:rPr>
          <w:rFonts w:ascii="Times New Roman" w:eastAsia="Times New Roman" w:hAnsi="Times New Roman" w:cs="Times New Roman"/>
          <w:sz w:val="24"/>
          <w:szCs w:val="24"/>
        </w:rPr>
        <w:t>ns</w:t>
      </w:r>
      <w:proofErr w:type="spellEnd"/>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c) </w:t>
      </w:r>
      <w:r w:rsidRPr="007C175A">
        <w:rPr>
          <w:rFonts w:ascii="Times New Roman" w:eastAsia="Times New Roman" w:hAnsi="Times New Roman" w:cs="Times New Roman"/>
          <w:sz w:val="24"/>
          <w:szCs w:val="24"/>
        </w:rPr>
        <w:t xml:space="preserve">Pela demora em substituir o bem rejeitado ou corrigir falhas do produto fornecido a contar do segundo dia da data da notificação da rejeição, 2% (dois por cento) do valor do bem, por dia decorrido, </w:t>
      </w:r>
      <w:r w:rsidRPr="007C175A">
        <w:rPr>
          <w:rFonts w:ascii="Times New Roman" w:eastAsia="Times New Roman" w:hAnsi="Times New Roman" w:cs="Times New Roman"/>
          <w:b/>
          <w:bCs/>
          <w:sz w:val="24"/>
          <w:szCs w:val="24"/>
        </w:rPr>
        <w:t>até o limite de 10% do valor dos bens não substituídos/corrigidos</w:t>
      </w:r>
      <w:r w:rsidRPr="007C175A">
        <w:rPr>
          <w:rFonts w:ascii="Times New Roman" w:eastAsia="Times New Roman" w:hAnsi="Times New Roman" w:cs="Times New Roman"/>
          <w:sz w:val="24"/>
          <w:szCs w:val="24"/>
        </w:rPr>
        <w:t>;</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d) </w:t>
      </w:r>
      <w:r w:rsidRPr="007C175A">
        <w:rPr>
          <w:rFonts w:ascii="Times New Roman" w:eastAsia="Times New Roman" w:hAnsi="Times New Roman" w:cs="Times New Roman"/>
          <w:sz w:val="24"/>
          <w:szCs w:val="24"/>
        </w:rPr>
        <w:t xml:space="preserve">Pela recusa da </w:t>
      </w:r>
      <w:r w:rsidRPr="007C175A">
        <w:rPr>
          <w:rFonts w:ascii="Times New Roman" w:eastAsia="Times New Roman" w:hAnsi="Times New Roman" w:cs="Times New Roman"/>
          <w:b/>
          <w:sz w:val="24"/>
          <w:szCs w:val="24"/>
        </w:rPr>
        <w:t>CONTRATADA</w:t>
      </w:r>
      <w:r w:rsidRPr="007C175A">
        <w:rPr>
          <w:rFonts w:ascii="Times New Roman" w:eastAsia="Times New Roman" w:hAnsi="Times New Roman" w:cs="Times New Roman"/>
          <w:sz w:val="24"/>
          <w:szCs w:val="24"/>
        </w:rPr>
        <w:t xml:space="preserve"> em corrigir as falhas no fornecimento, entendendo-se como recusa o fornecimento não efetivado nos três dias que se seguirem à data da rejeição: 10% (dez por cento) do valor do fornecimento rejeitado;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e) </w:t>
      </w:r>
      <w:r w:rsidRPr="007C175A">
        <w:rPr>
          <w:rFonts w:ascii="Times New Roman" w:eastAsia="Times New Roman" w:hAnsi="Times New Roman" w:cs="Times New Roman"/>
          <w:sz w:val="24"/>
          <w:szCs w:val="24"/>
        </w:rPr>
        <w:t>Pelo não cumprimento de qualquer condição fixada na Lei nº 8.666/93, ou no instrumento convocatório e não abrangida nos incisos anteriores: 1% (um por cento) do valor contratado, para cada evento.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III - </w:t>
      </w:r>
      <w:r w:rsidRPr="007C175A">
        <w:rPr>
          <w:rFonts w:ascii="Times New Roman" w:eastAsia="Times New Roman" w:hAnsi="Times New Roman" w:cs="Times New Roman"/>
          <w:sz w:val="24"/>
          <w:szCs w:val="24"/>
        </w:rPr>
        <w:t xml:space="preserve">Suspensão temporária de participar em licitação e impedimento de contratar com o </w:t>
      </w:r>
      <w:r w:rsidRPr="007C175A">
        <w:rPr>
          <w:rFonts w:ascii="Times New Roman" w:eastAsia="Times New Roman" w:hAnsi="Times New Roman" w:cs="Times New Roman"/>
          <w:b/>
          <w:bCs/>
          <w:sz w:val="24"/>
          <w:szCs w:val="24"/>
        </w:rPr>
        <w:t>CONTRATANTE</w:t>
      </w:r>
      <w:r w:rsidRPr="007C175A">
        <w:rPr>
          <w:rFonts w:ascii="Times New Roman" w:eastAsia="Times New Roman" w:hAnsi="Times New Roman" w:cs="Times New Roman"/>
          <w:sz w:val="24"/>
          <w:szCs w:val="24"/>
        </w:rPr>
        <w:t>, pelo prazo de até 5 (cinco) anos;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IV - </w:t>
      </w:r>
      <w:r w:rsidRPr="007C175A">
        <w:rPr>
          <w:rFonts w:ascii="Times New Roman" w:eastAsia="Times New Roman" w:hAnsi="Times New Roman" w:cs="Times New Roman"/>
          <w:sz w:val="24"/>
          <w:szCs w:val="24"/>
        </w:rPr>
        <w:t xml:space="preserve">Impedimento de licitar e contratar com o Município de Abadia de Goiás pelo prazo de até 05 (cinco) anos, da licitante que não celebrar o contrato e da </w:t>
      </w:r>
      <w:r w:rsidRPr="007C175A">
        <w:rPr>
          <w:rFonts w:ascii="Times New Roman" w:eastAsia="Times New Roman" w:hAnsi="Times New Roman" w:cs="Times New Roman"/>
          <w:b/>
          <w:bCs/>
          <w:sz w:val="24"/>
          <w:szCs w:val="24"/>
        </w:rPr>
        <w:t xml:space="preserve">CONTRATADA </w:t>
      </w:r>
      <w:r w:rsidRPr="007C175A">
        <w:rPr>
          <w:rFonts w:ascii="Times New Roman" w:eastAsia="Times New Roman" w:hAnsi="Times New Roman" w:cs="Times New Roman"/>
          <w:sz w:val="24"/>
          <w:szCs w:val="24"/>
        </w:rPr>
        <w:t>que deixar de entregar ou apresentar documentação falsa exigida para o certame, ensejar o retardamento da execução de seu objeto, não mantiver a proposta, falhar ou fraudar durante o fornecimento do objeto deste..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16.2 – </w:t>
      </w:r>
      <w:r w:rsidRPr="007C175A">
        <w:rPr>
          <w:rFonts w:ascii="Times New Roman" w:eastAsia="Times New Roman" w:hAnsi="Times New Roman" w:cs="Times New Roman"/>
          <w:sz w:val="24"/>
          <w:szCs w:val="24"/>
        </w:rPr>
        <w:t xml:space="preserve">Além das penalidades citadas, a </w:t>
      </w:r>
      <w:r w:rsidRPr="007C175A">
        <w:rPr>
          <w:rFonts w:ascii="Times New Roman" w:eastAsia="Times New Roman" w:hAnsi="Times New Roman" w:cs="Times New Roman"/>
          <w:b/>
          <w:sz w:val="24"/>
          <w:szCs w:val="24"/>
        </w:rPr>
        <w:t>CONTRATADA</w:t>
      </w:r>
      <w:r w:rsidRPr="007C175A">
        <w:rPr>
          <w:rFonts w:ascii="Times New Roman" w:eastAsia="Times New Roman" w:hAnsi="Times New Roman" w:cs="Times New Roman"/>
          <w:sz w:val="24"/>
          <w:szCs w:val="24"/>
        </w:rPr>
        <w:t xml:space="preserve"> ficará sujeita, ainda, no que couber, às demais penalidades referidas no Capítulo IV da Lei Federal nº 8.666/93 durante o prazo de execução contratual.</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16.3 – </w:t>
      </w:r>
      <w:r w:rsidRPr="007C175A">
        <w:rPr>
          <w:rFonts w:ascii="Times New Roman" w:eastAsia="Times New Roman" w:hAnsi="Times New Roman" w:cs="Times New Roman"/>
          <w:sz w:val="24"/>
          <w:szCs w:val="24"/>
        </w:rPr>
        <w:t>As multas estabelecidas podem ser aplicadas isolada ou cumulativamente, ficando o seu total limitado a 10% (dez por cento) do valor contratado, sem prejuízo de perdas e danos cabíveis.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 xml:space="preserve">16.4 – </w:t>
      </w:r>
      <w:r w:rsidRPr="007C175A">
        <w:rPr>
          <w:rFonts w:ascii="Times New Roman" w:eastAsia="Times New Roman" w:hAnsi="Times New Roman" w:cs="Times New Roman"/>
          <w:sz w:val="24"/>
          <w:szCs w:val="24"/>
        </w:rPr>
        <w:t>Poder-se-á descontar dos pagamentos porventura devidos à CONTRATADA as importâncias alusivas a multas, ou efetuar sua cobrança mediante inscrição em dívida ativa do Município, ou por qualquer outra forma prevista em lei.</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C175A">
        <w:rPr>
          <w:rFonts w:ascii="Times New Roman" w:eastAsia="Times New Roman" w:hAnsi="Times New Roman" w:cs="Times New Roman"/>
          <w:b/>
          <w:bCs/>
          <w:sz w:val="24"/>
          <w:szCs w:val="24"/>
        </w:rPr>
        <w:t>16.5 – Nas hipóteses de apresentação de documentação inverossímil, cometimento de fraude ou comportamento de modo inidôneo, a licitante poderá sofrer, além dos procedimentos cabíveis de atribuição desta instituição e do previsto no art. 7º da Lei nº 10.520/02, quaisquer das sanções adiante previstas, que poderão ser aplicadas cumulativamente:</w:t>
      </w:r>
    </w:p>
    <w:p w:rsidR="007C175A" w:rsidRPr="007C175A" w:rsidRDefault="007C175A" w:rsidP="007C175A">
      <w:pPr>
        <w:autoSpaceDE w:val="0"/>
        <w:autoSpaceDN w:val="0"/>
        <w:adjustRightInd w:val="0"/>
        <w:spacing w:after="0" w:line="240" w:lineRule="auto"/>
        <w:ind w:firstLine="993"/>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16.5.1 – </w:t>
      </w:r>
      <w:r w:rsidRPr="007C175A">
        <w:rPr>
          <w:rFonts w:ascii="Times New Roman" w:eastAsia="Times New Roman" w:hAnsi="Times New Roman" w:cs="Times New Roman"/>
          <w:sz w:val="24"/>
          <w:szCs w:val="24"/>
        </w:rPr>
        <w:t>Desclassificação ou inabilitação caso o procedimento se encontre em fase de julgamento;</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lastRenderedPageBreak/>
        <w:t xml:space="preserve">16.5.2 – </w:t>
      </w:r>
      <w:r w:rsidRPr="007C175A">
        <w:rPr>
          <w:rFonts w:ascii="Times New Roman" w:eastAsia="Times New Roman" w:hAnsi="Times New Roman" w:cs="Times New Roman"/>
          <w:sz w:val="24"/>
          <w:szCs w:val="24"/>
        </w:rPr>
        <w:t>Cancelamento da Ata de Registro de Preços.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16.6 – </w:t>
      </w:r>
      <w:r w:rsidRPr="007C175A">
        <w:rPr>
          <w:rFonts w:ascii="Times New Roman" w:eastAsia="Times New Roman" w:hAnsi="Times New Roman" w:cs="Times New Roman"/>
          <w:bCs/>
          <w:sz w:val="24"/>
          <w:szCs w:val="24"/>
        </w:rPr>
        <w:t>A</w:t>
      </w:r>
      <w:r w:rsidRPr="007C175A">
        <w:rPr>
          <w:rFonts w:ascii="Times New Roman" w:eastAsia="Times New Roman" w:hAnsi="Times New Roman" w:cs="Times New Roman"/>
          <w:sz w:val="24"/>
          <w:szCs w:val="24"/>
        </w:rPr>
        <w:t>s penalidades aqui previstas têm caráter de sanção administrativa, consequentemente, a sua aplicação não exime o fornecedor da reparação de eventuais perdas e danos que seus atos venham acarretar ao Município de Abadia de Goiás.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b/>
          <w:bCs/>
          <w:sz w:val="24"/>
          <w:szCs w:val="24"/>
        </w:rPr>
        <w:t xml:space="preserve">16.7 – </w:t>
      </w:r>
      <w:r w:rsidRPr="007C175A">
        <w:rPr>
          <w:rFonts w:ascii="Times New Roman" w:eastAsia="Times New Roman" w:hAnsi="Times New Roman" w:cs="Times New Roman"/>
          <w:bCs/>
          <w:sz w:val="24"/>
          <w:szCs w:val="24"/>
        </w:rPr>
        <w:t>A</w:t>
      </w:r>
      <w:r w:rsidRPr="007C175A">
        <w:rPr>
          <w:rFonts w:ascii="Times New Roman" w:eastAsia="Times New Roman" w:hAnsi="Times New Roman" w:cs="Times New Roman"/>
          <w:sz w:val="24"/>
          <w:szCs w:val="24"/>
        </w:rPr>
        <w:t xml:space="preserve"> aplicação de uma penalidade não exclui a das demais, quando cabíveis.</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r w:rsidRPr="007C175A">
        <w:rPr>
          <w:rFonts w:ascii="Times New Roman" w:eastAsia="Times New Roman" w:hAnsi="Times New Roman" w:cs="Times New Roman"/>
          <w:b/>
          <w:sz w:val="24"/>
          <w:szCs w:val="24"/>
          <w:lang w:eastAsia="ar-SA"/>
        </w:rPr>
        <w:t>17. DO PRAZO DE VALIDADE DO REGISTRO DE PREÇOS</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17.1.</w:t>
      </w:r>
      <w:r w:rsidRPr="007C175A">
        <w:rPr>
          <w:rFonts w:ascii="Times New Roman" w:eastAsia="Times New Roman" w:hAnsi="Times New Roman" w:cs="Times New Roman"/>
          <w:sz w:val="24"/>
          <w:szCs w:val="24"/>
          <w:lang w:eastAsia="ar-SA"/>
        </w:rPr>
        <w:t xml:space="preserve"> A validade dos preços registrados será de 12 (doze) meses, contados a partir da assinatura da Ata de Registro de Preços. </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r w:rsidRPr="007C175A">
        <w:rPr>
          <w:rFonts w:ascii="Times New Roman" w:eastAsia="Times New Roman" w:hAnsi="Times New Roman" w:cs="Times New Roman"/>
          <w:b/>
          <w:sz w:val="24"/>
          <w:szCs w:val="24"/>
          <w:lang w:eastAsia="ar-SA"/>
        </w:rPr>
        <w:t>18. DA ATA DE REGISTRO DE PREÇOS</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r w:rsidRPr="007C175A">
        <w:rPr>
          <w:rFonts w:ascii="Times New Roman" w:eastAsia="Times New Roman" w:hAnsi="Times New Roman" w:cs="Times New Roman"/>
          <w:b/>
          <w:bCs/>
          <w:sz w:val="24"/>
          <w:szCs w:val="24"/>
          <w:lang w:eastAsia="ar-SA"/>
        </w:rPr>
        <w:t xml:space="preserve">18.1. </w:t>
      </w:r>
      <w:r w:rsidRPr="007C175A">
        <w:rPr>
          <w:rFonts w:ascii="Times New Roman" w:eastAsia="Times New Roman" w:hAnsi="Times New Roman" w:cs="Times New Roman"/>
          <w:bCs/>
          <w:sz w:val="24"/>
          <w:szCs w:val="24"/>
          <w:lang w:eastAsia="ar-SA"/>
        </w:rPr>
        <w:t>O modelo de Ata de Registro de Preços a ser assinada com a(s) empresa(s) vencedora(s) da licitação encontra-se anexa ao processo, fazendo parte integrante do mesmo (</w:t>
      </w:r>
      <w:r w:rsidRPr="007C175A">
        <w:rPr>
          <w:rFonts w:ascii="Times New Roman" w:eastAsia="Times New Roman" w:hAnsi="Times New Roman" w:cs="Times New Roman"/>
          <w:b/>
          <w:sz w:val="24"/>
          <w:szCs w:val="24"/>
          <w:lang w:eastAsia="ar-SA"/>
        </w:rPr>
        <w:t>Anexo IX).</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ar-SA"/>
        </w:rPr>
      </w:pPr>
      <w:r w:rsidRPr="007C175A">
        <w:rPr>
          <w:rFonts w:ascii="Times New Roman" w:eastAsia="Times New Roman" w:hAnsi="Times New Roman" w:cs="Times New Roman"/>
          <w:b/>
          <w:bCs/>
          <w:sz w:val="24"/>
          <w:szCs w:val="24"/>
          <w:lang w:eastAsia="ar-SA"/>
        </w:rPr>
        <w:t>18.2.</w:t>
      </w:r>
      <w:r w:rsidRPr="007C175A">
        <w:rPr>
          <w:rFonts w:ascii="Times New Roman" w:eastAsia="Times New Roman" w:hAnsi="Times New Roman" w:cs="Times New Roman"/>
          <w:bCs/>
          <w:sz w:val="24"/>
          <w:szCs w:val="24"/>
          <w:lang w:eastAsia="ar-SA"/>
        </w:rPr>
        <w:t xml:space="preserve"> Na Ata de Registro de Preços estão definidos os critérios para atualização dos preços registrados e as penalidades em caso de inexecução total ou parcial da mesma ou da ordem de fornecimento (nota de empenho). </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18.3.</w:t>
      </w:r>
      <w:r w:rsidRPr="007C175A">
        <w:rPr>
          <w:rFonts w:ascii="Times New Roman" w:eastAsia="Times New Roman" w:hAnsi="Times New Roman" w:cs="Times New Roman"/>
          <w:sz w:val="24"/>
          <w:szCs w:val="24"/>
          <w:lang w:eastAsia="ar-SA"/>
        </w:rPr>
        <w:t xml:space="preserve"> A Ata de Registro de Preços deverá ser assinada pelo representante legal, diretor, sócio da empresa ou procurador devidamente acompanhado, respectivamente do contrato social ou procuração e cédula de identidade para ambas as hipóteses. </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18.4.</w:t>
      </w:r>
      <w:r w:rsidRPr="007C175A">
        <w:rPr>
          <w:rFonts w:ascii="Times New Roman" w:eastAsia="Times New Roman" w:hAnsi="Times New Roman" w:cs="Times New Roman"/>
          <w:sz w:val="24"/>
          <w:szCs w:val="24"/>
          <w:lang w:eastAsia="ar-SA"/>
        </w:rPr>
        <w:t xml:space="preserve"> O prazo para assinatura da Ata de Registro de Preços </w:t>
      </w:r>
      <w:r w:rsidRPr="007C175A">
        <w:rPr>
          <w:rFonts w:ascii="Times New Roman" w:eastAsia="Times New Roman" w:hAnsi="Times New Roman" w:cs="Times New Roman"/>
          <w:b/>
          <w:sz w:val="24"/>
          <w:szCs w:val="24"/>
          <w:lang w:eastAsia="ar-SA"/>
        </w:rPr>
        <w:t>será de 05 (cinco) dias úteis, contados a partir do recebimento da notificação enviada pelo Município</w:t>
      </w:r>
      <w:r w:rsidRPr="007C175A">
        <w:rPr>
          <w:rFonts w:ascii="Times New Roman" w:eastAsia="Times New Roman" w:hAnsi="Times New Roman" w:cs="Times New Roman"/>
          <w:sz w:val="24"/>
          <w:szCs w:val="24"/>
          <w:lang w:eastAsia="ar-SA"/>
        </w:rPr>
        <w:t>, podendo ser prorrogado por igual período, desde que solicitado por escrito, durante o seu transcurso e ocorra motivo justificado e aceito pela Administração.   Pela recusa</w:t>
      </w:r>
      <w:r w:rsidRPr="007C175A">
        <w:rPr>
          <w:rFonts w:ascii="Times New Roman" w:eastAsia="Times New Roman" w:hAnsi="Times New Roman" w:cs="Times New Roman"/>
          <w:color w:val="000000"/>
          <w:sz w:val="24"/>
          <w:szCs w:val="24"/>
          <w:lang w:eastAsia="ar-SA"/>
        </w:rPr>
        <w:t xml:space="preserve"> em assinar a ATA, </w:t>
      </w:r>
      <w:r w:rsidRPr="007C175A">
        <w:rPr>
          <w:rFonts w:ascii="Times New Roman" w:eastAsia="Times New Roman" w:hAnsi="Times New Roman" w:cs="Times New Roman"/>
          <w:sz w:val="24"/>
          <w:szCs w:val="24"/>
          <w:lang w:eastAsia="ar-SA"/>
        </w:rPr>
        <w:t xml:space="preserve">dentro do prazo estabelecido, será imputada a multa de </w:t>
      </w:r>
      <w:r w:rsidRPr="007C175A">
        <w:rPr>
          <w:rFonts w:ascii="Times New Roman" w:eastAsia="Times New Roman" w:hAnsi="Times New Roman" w:cs="Times New Roman"/>
          <w:b/>
          <w:sz w:val="24"/>
          <w:szCs w:val="24"/>
          <w:lang w:eastAsia="ar-SA"/>
        </w:rPr>
        <w:t>10%</w:t>
      </w:r>
      <w:r w:rsidRPr="007C175A">
        <w:rPr>
          <w:rFonts w:ascii="Times New Roman" w:eastAsia="Times New Roman" w:hAnsi="Times New Roman" w:cs="Times New Roman"/>
          <w:sz w:val="24"/>
          <w:szCs w:val="24"/>
          <w:lang w:eastAsia="ar-SA"/>
        </w:rPr>
        <w:t xml:space="preserve"> (dez por cento) sobre o valor proposto, ao licitante vencedor.</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r w:rsidRPr="007C175A">
        <w:rPr>
          <w:rFonts w:ascii="Times New Roman" w:eastAsia="Times New Roman" w:hAnsi="Times New Roman" w:cs="Times New Roman"/>
          <w:b/>
          <w:sz w:val="24"/>
          <w:szCs w:val="24"/>
          <w:lang w:eastAsia="ar-SA"/>
        </w:rPr>
        <w:t>19. DO CONTROLE DOS PREÇOS REGISTRADOS</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ar-SA"/>
        </w:rPr>
      </w:pPr>
      <w:r w:rsidRPr="007C175A">
        <w:rPr>
          <w:rFonts w:ascii="Times New Roman" w:eastAsia="Times New Roman" w:hAnsi="Times New Roman" w:cs="Times New Roman"/>
          <w:b/>
          <w:bCs/>
          <w:sz w:val="24"/>
          <w:szCs w:val="24"/>
          <w:lang w:eastAsia="ar-SA"/>
        </w:rPr>
        <w:t xml:space="preserve">19.1. </w:t>
      </w:r>
      <w:r w:rsidRPr="007C175A">
        <w:rPr>
          <w:rFonts w:ascii="Times New Roman" w:eastAsia="Times New Roman" w:hAnsi="Times New Roman" w:cs="Times New Roman"/>
          <w:bCs/>
          <w:sz w:val="24"/>
          <w:szCs w:val="24"/>
          <w:lang w:eastAsia="ar-SA"/>
        </w:rPr>
        <w:t>O Município de Abadia de Goiás realizará durante o prazo de vigência da Ata de Registro de Preços, pesquisas periódicas de preços, com a finalidade de obter os valores praticados no mercado para os itens objeto da presente licitação.</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19.2.</w:t>
      </w:r>
      <w:r w:rsidRPr="007C175A">
        <w:rPr>
          <w:rFonts w:ascii="Times New Roman" w:eastAsia="Times New Roman" w:hAnsi="Times New Roman" w:cs="Times New Roman"/>
          <w:sz w:val="24"/>
          <w:szCs w:val="24"/>
          <w:lang w:eastAsia="ar-SA"/>
        </w:rPr>
        <w:t xml:space="preserve"> Quando os preços registrados se apresentarem superiores aos praticados pelo mercado (conforme pesquisa realizada), o órgão gerenciador deverá:</w:t>
      </w:r>
    </w:p>
    <w:p w:rsidR="007C175A" w:rsidRPr="007C175A" w:rsidRDefault="007C175A" w:rsidP="007C175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sz w:val="24"/>
          <w:szCs w:val="24"/>
          <w:lang w:eastAsia="ar-SA"/>
        </w:rPr>
        <w:t>a) convocar o fornecedor, visando à negociação para redução de preços e sua adequação ao praticado no mercado;</w:t>
      </w:r>
    </w:p>
    <w:p w:rsidR="007C175A" w:rsidRPr="007C175A" w:rsidRDefault="007C175A" w:rsidP="007C175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sz w:val="24"/>
          <w:szCs w:val="24"/>
          <w:lang w:eastAsia="ar-SA"/>
        </w:rPr>
        <w:t xml:space="preserve">b) frustrada a negociação, o fornecedor será liberado do compromisso assumido; e </w:t>
      </w:r>
    </w:p>
    <w:p w:rsidR="007C175A" w:rsidRPr="007C175A" w:rsidRDefault="007C175A" w:rsidP="007C175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sz w:val="24"/>
          <w:szCs w:val="24"/>
          <w:lang w:eastAsia="ar-SA"/>
        </w:rPr>
        <w:t>c) convocar os demais fornecedores, visando a igual oportunidade de negociação.</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lastRenderedPageBreak/>
        <w:t>19.3.</w:t>
      </w:r>
      <w:r w:rsidRPr="007C175A">
        <w:rPr>
          <w:rFonts w:ascii="Times New Roman" w:eastAsia="Times New Roman" w:hAnsi="Times New Roman" w:cs="Times New Roman"/>
          <w:sz w:val="24"/>
          <w:szCs w:val="24"/>
          <w:lang w:eastAsia="ar-SA"/>
        </w:rPr>
        <w:t xml:space="preserve"> Não havendo êxito nas negociações, o órgão gerenciador deverá proceder à revogação da Ata de Registro de Preços, adotando as medidas cabíveis para obtenção da contratação mais vantajosa.</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bCs/>
          <w:sz w:val="24"/>
          <w:szCs w:val="24"/>
          <w:lang w:eastAsia="ar-SA"/>
        </w:rPr>
        <w:t>20. DAS DISPOSIÇÕES GERAIS</w:t>
      </w:r>
    </w:p>
    <w:p w:rsidR="007C175A" w:rsidRPr="007C175A" w:rsidRDefault="007C175A" w:rsidP="007C175A">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w:t>
      </w:r>
      <w:r w:rsidRPr="007C175A">
        <w:rPr>
          <w:rFonts w:ascii="Times New Roman" w:eastAsia="Times New Roman" w:hAnsi="Times New Roman" w:cs="Times New Roman"/>
          <w:sz w:val="24"/>
          <w:szCs w:val="24"/>
          <w:lang w:eastAsia="ar-SA"/>
        </w:rPr>
        <w:t xml:space="preserve"> Quaisquer informações ou dúvidas de ordem técnica, bem como aquelas decorrentes de interpretação do edital, deverão ser solicitadas por escrito ao Município de Abadia de Goiás, Departamento de Licitações e Contratos, sito na Av. Francisco Paiva da Silva, s/n, Jardim Nova Abadia, Abadia de Goiás ou pelo telefone (62) 3505-1105, no horário compreendido entre as 08:00 as 11:00 e 13:00 as 17:00 horas, preferencialmente, com antecedência mínima de 03 (três) dias da data marcada para recebimento dos envelopes.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20.2.</w:t>
      </w:r>
      <w:r w:rsidRPr="007C175A">
        <w:rPr>
          <w:rFonts w:ascii="Times New Roman" w:eastAsia="Times New Roman" w:hAnsi="Times New Roman" w:cs="Times New Roman"/>
          <w:sz w:val="24"/>
          <w:szCs w:val="24"/>
          <w:lang w:eastAsia="pt-BR"/>
        </w:rPr>
        <w:t xml:space="preserve"> As normas disciplinadoras da licitação serão sempre interpretadas em favor da ampliação da disputa entre as interessadas, desde que não comprometam o interesse da Administração, a finalidade e a segurança da contratação.</w:t>
      </w:r>
    </w:p>
    <w:p w:rsidR="007C175A" w:rsidRPr="007C175A" w:rsidRDefault="007C175A" w:rsidP="007C175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20.3.</w:t>
      </w:r>
      <w:r w:rsidRPr="007C175A">
        <w:rPr>
          <w:rFonts w:ascii="Times New Roman" w:eastAsia="Times New Roman" w:hAnsi="Times New Roman" w:cs="Times New Roman"/>
          <w:sz w:val="24"/>
          <w:szCs w:val="24"/>
          <w:lang w:eastAsia="pt-BR"/>
        </w:rPr>
        <w:t xml:space="preserve"> Uma vez iniciada a sessão, não serão admitidas à licitação participantes retardatárias.</w:t>
      </w:r>
    </w:p>
    <w:p w:rsidR="007C175A" w:rsidRPr="007C175A" w:rsidRDefault="007C175A" w:rsidP="007C175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20.4.</w:t>
      </w:r>
      <w:r w:rsidRPr="007C175A">
        <w:rPr>
          <w:rFonts w:ascii="Times New Roman" w:eastAsia="Times New Roman" w:hAnsi="Times New Roman" w:cs="Times New Roman"/>
          <w:sz w:val="24"/>
          <w:szCs w:val="24"/>
          <w:lang w:eastAsia="pt-BR"/>
        </w:rPr>
        <w:t xml:space="preserve"> Só terá direito a usar a palavra, rubricar a documentação e as propostas, apresentar reclamações ou recursos e assinar atas, as licitantes ou seus representantes credenciados, a Pregoeiro e equipe de apoio.</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20.5.</w:t>
      </w:r>
      <w:r w:rsidRPr="007C175A">
        <w:rPr>
          <w:rFonts w:ascii="Times New Roman" w:eastAsia="Times New Roman" w:hAnsi="Times New Roman" w:cs="Times New Roman"/>
          <w:sz w:val="24"/>
          <w:szCs w:val="24"/>
          <w:lang w:eastAsia="ar-SA"/>
        </w:rPr>
        <w:t xml:space="preserve"> Não serão aceitos,</w:t>
      </w:r>
      <w:r w:rsidRPr="007C175A">
        <w:rPr>
          <w:rFonts w:ascii="Times New Roman" w:eastAsia="Times New Roman" w:hAnsi="Times New Roman" w:cs="Times New Roman"/>
          <w:b/>
          <w:sz w:val="24"/>
          <w:szCs w:val="24"/>
          <w:lang w:eastAsia="ar-SA"/>
        </w:rPr>
        <w:t xml:space="preserve"> recursos, documentação e propostas </w:t>
      </w:r>
      <w:r w:rsidRPr="007C175A">
        <w:rPr>
          <w:rFonts w:ascii="Times New Roman" w:eastAsia="Times New Roman" w:hAnsi="Times New Roman" w:cs="Times New Roman"/>
          <w:sz w:val="24"/>
          <w:szCs w:val="24"/>
          <w:lang w:eastAsia="ar-SA"/>
        </w:rPr>
        <w:t>enviadas por fac-símile ou qualquer outro meio eletrônico de transmissão de dados e/ou apresentados em papel térmico do tipo usado em aparelhos de fac-símile.</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20.6.</w:t>
      </w:r>
      <w:r w:rsidRPr="007C175A">
        <w:rPr>
          <w:rFonts w:ascii="Times New Roman" w:eastAsia="Times New Roman" w:hAnsi="Times New Roman" w:cs="Times New Roman"/>
          <w:sz w:val="24"/>
          <w:szCs w:val="24"/>
          <w:lang w:eastAsia="ar-SA"/>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 xml:space="preserve">20.7. </w:t>
      </w:r>
      <w:r w:rsidRPr="007C175A">
        <w:rPr>
          <w:rFonts w:ascii="Times New Roman" w:eastAsia="Times New Roman" w:hAnsi="Times New Roman" w:cs="Times New Roman"/>
          <w:sz w:val="24"/>
          <w:szCs w:val="24"/>
          <w:lang w:eastAsia="ar-SA"/>
        </w:rPr>
        <w:t xml:space="preserve">Para agilização dos trabalhos, solicita-se que as licitantes façam constar na documentação o seu endereço, e-mail e os números de fax e telefone.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20.8</w:t>
      </w:r>
      <w:r w:rsidRPr="007C175A">
        <w:rPr>
          <w:rFonts w:ascii="Times New Roman" w:eastAsia="Times New Roman" w:hAnsi="Times New Roman" w:cs="Times New Roman"/>
          <w:sz w:val="24"/>
          <w:szCs w:val="24"/>
          <w:lang w:eastAsia="ar-SA"/>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20.9.</w:t>
      </w:r>
      <w:r w:rsidRPr="007C175A">
        <w:rPr>
          <w:rFonts w:ascii="Times New Roman" w:eastAsia="Times New Roman" w:hAnsi="Times New Roman" w:cs="Times New Roman"/>
          <w:sz w:val="24"/>
          <w:szCs w:val="24"/>
          <w:lang w:eastAsia="ar-SA"/>
        </w:rPr>
        <w:t xml:space="preserve"> Após a apresentação da proposta, não caberá desistência, salvo por motivo justo decorrente de fato superveniente e aceito pela Pregoeiro.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20.10.</w:t>
      </w:r>
      <w:r w:rsidRPr="007C175A">
        <w:rPr>
          <w:rFonts w:ascii="Times New Roman" w:eastAsia="Times New Roman" w:hAnsi="Times New Roman" w:cs="Times New Roman"/>
          <w:sz w:val="24"/>
          <w:szCs w:val="24"/>
          <w:lang w:eastAsia="ar-SA"/>
        </w:rPr>
        <w:t xml:space="preserve"> A Administração poderá revogar a licitação por razões de interesse público, devendo anulá-la por ilegalidade, em despacho fundamentado, sem a obrigação de indenizar (art. 49 da Lei Federal nº. 8.666/93).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lastRenderedPageBreak/>
        <w:t>20.11.</w:t>
      </w:r>
      <w:r w:rsidRPr="007C175A">
        <w:rPr>
          <w:rFonts w:ascii="Times New Roman" w:eastAsia="Times New Roman" w:hAnsi="Times New Roman" w:cs="Times New Roman"/>
          <w:sz w:val="24"/>
          <w:szCs w:val="24"/>
          <w:lang w:eastAsia="ar-SA"/>
        </w:rPr>
        <w:t xml:space="preserve"> A não utilização do registro de preços será admitida no interesse da Administração e nos casos em que as aquisições se revelarem antieconômicas ou naquelas em que se verificarem irregularidades que possam levar ao cancelamento do registro de preços. </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ar-SA"/>
        </w:rPr>
      </w:pPr>
      <w:r w:rsidRPr="007C175A">
        <w:rPr>
          <w:rFonts w:ascii="Times New Roman" w:eastAsia="Times New Roman" w:hAnsi="Times New Roman" w:cs="Times New Roman"/>
          <w:b/>
          <w:sz w:val="24"/>
          <w:szCs w:val="24"/>
          <w:lang w:eastAsia="ar-SA"/>
        </w:rPr>
        <w:t>20.12.</w:t>
      </w:r>
      <w:r w:rsidRPr="007C175A">
        <w:rPr>
          <w:rFonts w:ascii="Times New Roman" w:eastAsia="Times New Roman" w:hAnsi="Times New Roman" w:cs="Times New Roman"/>
          <w:sz w:val="24"/>
          <w:szCs w:val="24"/>
          <w:lang w:eastAsia="ar-SA"/>
        </w:rPr>
        <w:t xml:space="preserve"> </w:t>
      </w:r>
      <w:r w:rsidRPr="007C175A">
        <w:rPr>
          <w:rFonts w:ascii="Times New Roman" w:eastAsia="Times New Roman" w:hAnsi="Times New Roman" w:cs="Times New Roman"/>
          <w:sz w:val="24"/>
          <w:szCs w:val="24"/>
          <w:lang w:eastAsia="pt-BR"/>
        </w:rPr>
        <w:t>As despesas decorrentes da aquisição, objeto desta licitação ocorrerá à conta dos recursos consignados no orçamento do Município de Abadia de Goiás, por programa, projeto, fonte de recursos e elemento de despesa para o exercício seguinte.</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20.13.</w:t>
      </w:r>
      <w:r w:rsidRPr="007C175A">
        <w:rPr>
          <w:rFonts w:ascii="Times New Roman" w:eastAsia="Times New Roman" w:hAnsi="Times New Roman" w:cs="Times New Roman"/>
          <w:sz w:val="24"/>
          <w:szCs w:val="24"/>
          <w:lang w:eastAsia="ar-SA"/>
        </w:rPr>
        <w:t xml:space="preserve"> A ata de Registro de Preços poderá sofrer alterações, obedecidas às disposições contidas no artigo 65 da Lei nº. 8.666/93 e alterações.</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20.14.</w:t>
      </w:r>
      <w:r w:rsidRPr="007C175A">
        <w:rPr>
          <w:rFonts w:ascii="Times New Roman" w:eastAsia="Times New Roman" w:hAnsi="Times New Roman" w:cs="Times New Roman"/>
          <w:sz w:val="24"/>
          <w:szCs w:val="24"/>
          <w:lang w:eastAsia="ar-SA"/>
        </w:rPr>
        <w:t xml:space="preserve"> Os recursos orçamentários, para fazer frente às futuras aquisições decorrentes da presente licitação, serão alocados quando da emissão das Notas de Empenho. </w:t>
      </w: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p>
    <w:p w:rsidR="007C175A" w:rsidRPr="007C175A" w:rsidRDefault="007C175A" w:rsidP="007C175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20.15.</w:t>
      </w:r>
      <w:r w:rsidRPr="007C175A">
        <w:rPr>
          <w:rFonts w:ascii="Times New Roman" w:eastAsia="Times New Roman" w:hAnsi="Times New Roman" w:cs="Times New Roman"/>
          <w:sz w:val="24"/>
          <w:szCs w:val="24"/>
          <w:lang w:eastAsia="ar-SA"/>
        </w:rPr>
        <w:t xml:space="preserve"> O Edital e a minuta da Ata de Registro de Preços foram aprovados pela Procuradoria Jurídica do Município, nos termos do parágrafo único do artigo 38 da Lei nº. 8.666/93 e alterações. </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ar-SA"/>
        </w:rPr>
      </w:pP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b/>
          <w:sz w:val="24"/>
          <w:szCs w:val="24"/>
          <w:lang w:eastAsia="ar-SA"/>
        </w:rPr>
        <w:t>20.16.</w:t>
      </w:r>
      <w:r w:rsidRPr="007C175A">
        <w:rPr>
          <w:rFonts w:ascii="Times New Roman" w:eastAsia="Times New Roman" w:hAnsi="Times New Roman" w:cs="Times New Roman"/>
          <w:sz w:val="24"/>
          <w:szCs w:val="24"/>
          <w:lang w:eastAsia="ar-SA"/>
        </w:rPr>
        <w:t xml:space="preserve"> Fica eleito o Foro da Comarca de Guapó para dirimir quaisquer litígios oriundos da licitação e do contrato dela decorrente, com expressa renúncia a outro qualquer, por mais privilegiado que seja.</w:t>
      </w:r>
    </w:p>
    <w:p w:rsidR="007C175A" w:rsidRPr="007C175A" w:rsidRDefault="007C175A" w:rsidP="007C175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7C175A">
        <w:rPr>
          <w:rFonts w:ascii="Times New Roman" w:eastAsia="Times New Roman" w:hAnsi="Times New Roman" w:cs="Times New Roman"/>
          <w:sz w:val="24"/>
          <w:szCs w:val="24"/>
          <w:lang w:eastAsia="ar-SA"/>
        </w:rPr>
        <w:t xml:space="preserve"> </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Abadia de Goiás-GO, </w:t>
      </w:r>
      <w:r w:rsidR="002415A9">
        <w:rPr>
          <w:rFonts w:ascii="Times New Roman" w:eastAsia="Times New Roman" w:hAnsi="Times New Roman" w:cs="Times New Roman"/>
          <w:sz w:val="24"/>
          <w:szCs w:val="24"/>
          <w:lang w:eastAsia="pt-BR"/>
        </w:rPr>
        <w:t>02 de agosto</w:t>
      </w:r>
      <w:r w:rsidRPr="007C175A">
        <w:rPr>
          <w:rFonts w:ascii="Times New Roman" w:eastAsia="Times New Roman" w:hAnsi="Times New Roman" w:cs="Times New Roman"/>
          <w:sz w:val="24"/>
          <w:szCs w:val="24"/>
          <w:lang w:eastAsia="pt-BR"/>
        </w:rPr>
        <w:t xml:space="preserve"> de 2017.</w:t>
      </w: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tabs>
          <w:tab w:val="center" w:pos="4677"/>
        </w:tabs>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ar-SA"/>
        </w:rPr>
      </w:pPr>
      <w:r w:rsidRPr="007C175A">
        <w:rPr>
          <w:rFonts w:ascii="Times New Roman" w:eastAsia="Times New Roman" w:hAnsi="Times New Roman" w:cs="Times New Roman"/>
          <w:b/>
          <w:sz w:val="24"/>
          <w:szCs w:val="24"/>
          <w:lang w:eastAsia="ar-SA"/>
        </w:rPr>
        <w:t>WASHINGTON LUIZ GARCEZ ARAÚJO</w:t>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Pregoeiro</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I</w:t>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right="-54"/>
        <w:jc w:val="center"/>
        <w:rPr>
          <w:rFonts w:ascii="Times New Roman" w:eastAsia="Times New Roman" w:hAnsi="Times New Roman" w:cs="Times New Roman"/>
          <w:sz w:val="25"/>
          <w:szCs w:val="25"/>
          <w:lang w:eastAsia="pt-BR"/>
        </w:rPr>
      </w:pPr>
      <w:r w:rsidRPr="007C175A">
        <w:rPr>
          <w:rFonts w:ascii="Times New Roman" w:eastAsia="Times New Roman" w:hAnsi="Times New Roman" w:cs="Times New Roman"/>
          <w:b/>
          <w:sz w:val="25"/>
          <w:szCs w:val="25"/>
          <w:u w:val="single"/>
          <w:lang w:eastAsia="pt-BR"/>
        </w:rPr>
        <w:t>TERMO DE REFERÊNCIA</w:t>
      </w:r>
    </w:p>
    <w:p w:rsidR="007C175A" w:rsidRPr="007C175A" w:rsidRDefault="007C175A" w:rsidP="007C175A">
      <w:pPr>
        <w:spacing w:after="0" w:line="240" w:lineRule="auto"/>
        <w:ind w:right="-54"/>
        <w:jc w:val="center"/>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1 – OBJETO</w:t>
      </w: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1.1 - Constitui objeto deste Termo de Referência </w:t>
      </w:r>
      <w:proofErr w:type="gramStart"/>
      <w:r w:rsidR="002415A9">
        <w:rPr>
          <w:rFonts w:ascii="Times New Roman" w:eastAsia="Times New Roman" w:hAnsi="Times New Roman" w:cs="Times New Roman"/>
          <w:sz w:val="24"/>
          <w:szCs w:val="24"/>
          <w:lang w:eastAsia="pt-BR"/>
        </w:rPr>
        <w:t>a</w:t>
      </w:r>
      <w:proofErr w:type="gramEnd"/>
      <w:r w:rsidRPr="007C175A">
        <w:rPr>
          <w:rFonts w:ascii="Times New Roman" w:eastAsia="Times New Roman" w:hAnsi="Times New Roman" w:cs="Times New Roman"/>
          <w:sz w:val="24"/>
          <w:szCs w:val="24"/>
          <w:lang w:eastAsia="pt-BR"/>
        </w:rPr>
        <w:t xml:space="preserve"> </w:t>
      </w:r>
      <w:r w:rsidR="002415A9">
        <w:t>aquisição de materiais gráficos e impressões de matérias</w:t>
      </w:r>
      <w:r w:rsidRPr="007C175A">
        <w:rPr>
          <w:rFonts w:ascii="Times New Roman" w:eastAsia="Times New Roman" w:hAnsi="Times New Roman" w:cs="Times New Roman"/>
          <w:sz w:val="24"/>
          <w:szCs w:val="24"/>
          <w:lang w:eastAsia="pt-BR"/>
        </w:rPr>
        <w:t>, de acordo com as especificações, quantitativos máximos e condições mínimas abaixo apresentadas.</w:t>
      </w:r>
    </w:p>
    <w:p w:rsidR="007C175A" w:rsidRPr="007C175A" w:rsidRDefault="007C175A" w:rsidP="007C175A">
      <w:pPr>
        <w:spacing w:after="0" w:line="240" w:lineRule="auto"/>
        <w:ind w:right="-54"/>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2 – ITENS, QUANTITATIVOS E ESTIMATIVA</w:t>
      </w: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p>
    <w:tbl>
      <w:tblPr>
        <w:tblStyle w:val="Tabelacomgrade"/>
        <w:tblW w:w="0" w:type="auto"/>
        <w:tblInd w:w="-2" w:type="dxa"/>
        <w:tblLook w:val="04A0" w:firstRow="1" w:lastRow="0" w:firstColumn="1" w:lastColumn="0" w:noHBand="0" w:noVBand="1"/>
      </w:tblPr>
      <w:tblGrid>
        <w:gridCol w:w="867"/>
        <w:gridCol w:w="1223"/>
        <w:gridCol w:w="996"/>
        <w:gridCol w:w="1508"/>
        <w:gridCol w:w="5155"/>
      </w:tblGrid>
      <w:tr w:rsidR="002415A9" w:rsidTr="002415A9">
        <w:tc>
          <w:tcPr>
            <w:tcW w:w="867" w:type="dxa"/>
          </w:tcPr>
          <w:p w:rsidR="002415A9" w:rsidRDefault="002415A9" w:rsidP="000D47D4">
            <w:pPr>
              <w:jc w:val="center"/>
            </w:pPr>
            <w:r>
              <w:t xml:space="preserve">Item </w:t>
            </w:r>
          </w:p>
        </w:tc>
        <w:tc>
          <w:tcPr>
            <w:tcW w:w="1223" w:type="dxa"/>
          </w:tcPr>
          <w:p w:rsidR="002415A9" w:rsidRDefault="002415A9" w:rsidP="000D47D4">
            <w:pPr>
              <w:jc w:val="center"/>
            </w:pPr>
            <w:r>
              <w:t>Quantidade</w:t>
            </w:r>
          </w:p>
        </w:tc>
        <w:tc>
          <w:tcPr>
            <w:tcW w:w="996" w:type="dxa"/>
          </w:tcPr>
          <w:p w:rsidR="002415A9" w:rsidRDefault="002415A9" w:rsidP="000D47D4">
            <w:r>
              <w:t>Unidade</w:t>
            </w:r>
          </w:p>
        </w:tc>
        <w:tc>
          <w:tcPr>
            <w:tcW w:w="6663" w:type="dxa"/>
            <w:gridSpan w:val="2"/>
          </w:tcPr>
          <w:p w:rsidR="002415A9" w:rsidRDefault="002415A9" w:rsidP="000D47D4">
            <w:r>
              <w:t>Item</w:t>
            </w:r>
          </w:p>
        </w:tc>
      </w:tr>
      <w:tr w:rsidR="002415A9" w:rsidTr="002415A9">
        <w:tc>
          <w:tcPr>
            <w:tcW w:w="867" w:type="dxa"/>
          </w:tcPr>
          <w:p w:rsidR="002415A9" w:rsidRDefault="002415A9" w:rsidP="000D47D4">
            <w:pPr>
              <w:jc w:val="center"/>
            </w:pPr>
            <w:proofErr w:type="gramStart"/>
            <w:r>
              <w:t>1</w:t>
            </w:r>
            <w:proofErr w:type="gramEnd"/>
          </w:p>
        </w:tc>
        <w:tc>
          <w:tcPr>
            <w:tcW w:w="1223" w:type="dxa"/>
          </w:tcPr>
          <w:p w:rsidR="002415A9" w:rsidRDefault="002415A9" w:rsidP="000D47D4">
            <w:pPr>
              <w:jc w:val="center"/>
            </w:pPr>
            <w:r>
              <w:t>2000</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 xml:space="preserve">30x45cm, 4x4 cores, Tinta Escala em </w:t>
            </w:r>
            <w:proofErr w:type="spellStart"/>
            <w:r>
              <w:t>Couche</w:t>
            </w:r>
            <w:proofErr w:type="spellEnd"/>
            <w:r>
              <w:t xml:space="preserve"> brilho 115g. Arte Final Inclusa. Saída em CTP. </w:t>
            </w:r>
            <w:proofErr w:type="gramStart"/>
            <w:r>
              <w:t>3</w:t>
            </w:r>
            <w:proofErr w:type="gramEnd"/>
            <w:r>
              <w:t xml:space="preserve"> Dobras sendo 2 modelos de 1000 cada modelo</w:t>
            </w:r>
          </w:p>
        </w:tc>
      </w:tr>
      <w:tr w:rsidR="002415A9" w:rsidTr="002415A9">
        <w:tc>
          <w:tcPr>
            <w:tcW w:w="867" w:type="dxa"/>
          </w:tcPr>
          <w:p w:rsidR="002415A9" w:rsidRDefault="002415A9" w:rsidP="000D47D4">
            <w:pPr>
              <w:jc w:val="center"/>
            </w:pPr>
            <w:proofErr w:type="gramStart"/>
            <w:r>
              <w:t>2</w:t>
            </w:r>
            <w:proofErr w:type="gramEnd"/>
          </w:p>
        </w:tc>
        <w:tc>
          <w:tcPr>
            <w:tcW w:w="1223" w:type="dxa"/>
          </w:tcPr>
          <w:p w:rsidR="002415A9" w:rsidRDefault="002415A9" w:rsidP="000D47D4">
            <w:pPr>
              <w:jc w:val="center"/>
            </w:pPr>
            <w:r>
              <w:t>4000</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 xml:space="preserve">21x21cm, 4x4 cores, Tinta Escala em </w:t>
            </w:r>
            <w:proofErr w:type="spellStart"/>
            <w:r>
              <w:t>Couche</w:t>
            </w:r>
            <w:proofErr w:type="spellEnd"/>
            <w:r>
              <w:t xml:space="preserve"> brilho 115g. Arte Final Inclusa. Saída em CTP. </w:t>
            </w:r>
            <w:proofErr w:type="gramStart"/>
            <w:r>
              <w:t>3</w:t>
            </w:r>
            <w:proofErr w:type="gramEnd"/>
            <w:r>
              <w:t xml:space="preserve"> Dobras sendo 4 modelos de 1000 cada</w:t>
            </w:r>
          </w:p>
        </w:tc>
      </w:tr>
      <w:tr w:rsidR="002415A9" w:rsidTr="002415A9">
        <w:tc>
          <w:tcPr>
            <w:tcW w:w="867" w:type="dxa"/>
          </w:tcPr>
          <w:p w:rsidR="002415A9" w:rsidRDefault="002415A9" w:rsidP="000D47D4">
            <w:pPr>
              <w:jc w:val="center"/>
            </w:pPr>
            <w:proofErr w:type="gramStart"/>
            <w:r>
              <w:t>3</w:t>
            </w:r>
            <w:proofErr w:type="gramEnd"/>
          </w:p>
        </w:tc>
        <w:tc>
          <w:tcPr>
            <w:tcW w:w="1223" w:type="dxa"/>
          </w:tcPr>
          <w:p w:rsidR="002415A9" w:rsidRDefault="002415A9" w:rsidP="000D47D4">
            <w:pPr>
              <w:jc w:val="center"/>
            </w:pPr>
            <w:r>
              <w:t>3000</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 xml:space="preserve">11x21cm, 4x4 cores, Tinta Escala em </w:t>
            </w:r>
            <w:proofErr w:type="spellStart"/>
            <w:r>
              <w:t>Couche</w:t>
            </w:r>
            <w:proofErr w:type="spellEnd"/>
            <w:r>
              <w:t xml:space="preserve"> brilho 115g. Arte Final Inclusa. Saída em CTP sendo </w:t>
            </w:r>
            <w:proofErr w:type="gramStart"/>
            <w:r>
              <w:t>3</w:t>
            </w:r>
            <w:proofErr w:type="gramEnd"/>
            <w:r>
              <w:t xml:space="preserve"> modelos de 1000 cada</w:t>
            </w:r>
          </w:p>
        </w:tc>
      </w:tr>
      <w:tr w:rsidR="002415A9" w:rsidTr="002415A9">
        <w:tc>
          <w:tcPr>
            <w:tcW w:w="867" w:type="dxa"/>
          </w:tcPr>
          <w:p w:rsidR="002415A9" w:rsidRDefault="002415A9" w:rsidP="000D47D4">
            <w:pPr>
              <w:jc w:val="center"/>
            </w:pPr>
            <w:proofErr w:type="gramStart"/>
            <w:r>
              <w:t>4</w:t>
            </w:r>
            <w:proofErr w:type="gramEnd"/>
          </w:p>
        </w:tc>
        <w:tc>
          <w:tcPr>
            <w:tcW w:w="1223" w:type="dxa"/>
          </w:tcPr>
          <w:p w:rsidR="002415A9" w:rsidRDefault="002415A9" w:rsidP="000D47D4">
            <w:pPr>
              <w:jc w:val="center"/>
            </w:pPr>
            <w:r>
              <w:t>100</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30x40cm, cores. Arte Final Inclusa. ADESIVO PARA TAMBOR</w:t>
            </w:r>
          </w:p>
        </w:tc>
      </w:tr>
      <w:tr w:rsidR="002415A9" w:rsidTr="002415A9">
        <w:tc>
          <w:tcPr>
            <w:tcW w:w="867" w:type="dxa"/>
          </w:tcPr>
          <w:p w:rsidR="002415A9" w:rsidRDefault="002415A9" w:rsidP="000D47D4">
            <w:pPr>
              <w:jc w:val="center"/>
            </w:pPr>
            <w:proofErr w:type="gramStart"/>
            <w:r>
              <w:t>5</w:t>
            </w:r>
            <w:proofErr w:type="gramEnd"/>
          </w:p>
        </w:tc>
        <w:tc>
          <w:tcPr>
            <w:tcW w:w="1223" w:type="dxa"/>
          </w:tcPr>
          <w:p w:rsidR="002415A9" w:rsidRDefault="002415A9" w:rsidP="000D47D4">
            <w:pPr>
              <w:jc w:val="center"/>
            </w:pPr>
            <w:r>
              <w:t>200</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 xml:space="preserve">Cartilhas 30x22cm, 4x4 cores, Capa Reciclado 250g, miolo Papel Reciclado 150g. Com 10 páginas, dobrada, </w:t>
            </w:r>
            <w:proofErr w:type="gramStart"/>
            <w:r>
              <w:t>grampeada</w:t>
            </w:r>
            <w:proofErr w:type="gramEnd"/>
          </w:p>
        </w:tc>
      </w:tr>
      <w:tr w:rsidR="002415A9" w:rsidTr="002415A9">
        <w:tc>
          <w:tcPr>
            <w:tcW w:w="867" w:type="dxa"/>
          </w:tcPr>
          <w:p w:rsidR="002415A9" w:rsidRDefault="002415A9" w:rsidP="000D47D4">
            <w:pPr>
              <w:jc w:val="center"/>
            </w:pPr>
            <w:proofErr w:type="gramStart"/>
            <w:r>
              <w:t>6</w:t>
            </w:r>
            <w:proofErr w:type="gramEnd"/>
          </w:p>
        </w:tc>
        <w:tc>
          <w:tcPr>
            <w:tcW w:w="1223" w:type="dxa"/>
          </w:tcPr>
          <w:p w:rsidR="002415A9" w:rsidRDefault="002415A9" w:rsidP="000D47D4">
            <w:pPr>
              <w:jc w:val="center"/>
            </w:pPr>
            <w:r>
              <w:t>08</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2,00x57 cm cores arte final inclusa ADESIVO</w:t>
            </w:r>
          </w:p>
        </w:tc>
      </w:tr>
      <w:tr w:rsidR="002415A9" w:rsidTr="002415A9">
        <w:tc>
          <w:tcPr>
            <w:tcW w:w="867" w:type="dxa"/>
          </w:tcPr>
          <w:p w:rsidR="002415A9" w:rsidRDefault="002415A9" w:rsidP="000D47D4">
            <w:pPr>
              <w:jc w:val="center"/>
            </w:pPr>
            <w:proofErr w:type="gramStart"/>
            <w:r>
              <w:t>7</w:t>
            </w:r>
            <w:proofErr w:type="gramEnd"/>
          </w:p>
        </w:tc>
        <w:tc>
          <w:tcPr>
            <w:tcW w:w="1223" w:type="dxa"/>
          </w:tcPr>
          <w:p w:rsidR="002415A9" w:rsidRDefault="002415A9" w:rsidP="000D47D4">
            <w:pPr>
              <w:jc w:val="center"/>
            </w:pPr>
            <w:r>
              <w:t>02</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59,0</w:t>
            </w:r>
            <w:proofErr w:type="gramStart"/>
            <w:r>
              <w:t>x0,</w:t>
            </w:r>
            <w:proofErr w:type="gramEnd"/>
            <w:r>
              <w:t>12 cm cores arte final inclusa ADESIVO</w:t>
            </w:r>
          </w:p>
        </w:tc>
      </w:tr>
      <w:tr w:rsidR="002415A9" w:rsidTr="002415A9">
        <w:tc>
          <w:tcPr>
            <w:tcW w:w="867" w:type="dxa"/>
          </w:tcPr>
          <w:p w:rsidR="002415A9" w:rsidRDefault="002415A9" w:rsidP="000D47D4">
            <w:pPr>
              <w:jc w:val="center"/>
            </w:pPr>
            <w:proofErr w:type="gramStart"/>
            <w:r>
              <w:t>8</w:t>
            </w:r>
            <w:proofErr w:type="gramEnd"/>
          </w:p>
        </w:tc>
        <w:tc>
          <w:tcPr>
            <w:tcW w:w="1223" w:type="dxa"/>
          </w:tcPr>
          <w:p w:rsidR="002415A9" w:rsidRDefault="002415A9" w:rsidP="000D47D4">
            <w:pPr>
              <w:jc w:val="center"/>
            </w:pPr>
            <w:r>
              <w:t>02</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0,57</w:t>
            </w:r>
            <w:proofErr w:type="gramStart"/>
            <w:r>
              <w:t>x0,</w:t>
            </w:r>
            <w:proofErr w:type="gramEnd"/>
            <w:r>
              <w:t>57 cm cores arte final inclusa ADESIVO</w:t>
            </w:r>
          </w:p>
        </w:tc>
      </w:tr>
      <w:tr w:rsidR="002415A9" w:rsidTr="002415A9">
        <w:tc>
          <w:tcPr>
            <w:tcW w:w="867" w:type="dxa"/>
          </w:tcPr>
          <w:p w:rsidR="002415A9" w:rsidRDefault="002415A9" w:rsidP="000D47D4">
            <w:pPr>
              <w:jc w:val="center"/>
            </w:pPr>
            <w:proofErr w:type="gramStart"/>
            <w:r>
              <w:t>9</w:t>
            </w:r>
            <w:proofErr w:type="gramEnd"/>
          </w:p>
        </w:tc>
        <w:tc>
          <w:tcPr>
            <w:tcW w:w="1223" w:type="dxa"/>
          </w:tcPr>
          <w:p w:rsidR="002415A9" w:rsidRDefault="002415A9" w:rsidP="000D47D4">
            <w:pPr>
              <w:jc w:val="center"/>
            </w:pPr>
            <w:r>
              <w:t>02</w:t>
            </w:r>
          </w:p>
        </w:tc>
        <w:tc>
          <w:tcPr>
            <w:tcW w:w="996" w:type="dxa"/>
          </w:tcPr>
          <w:p w:rsidR="002415A9" w:rsidRDefault="002415A9" w:rsidP="000D47D4">
            <w:proofErr w:type="spellStart"/>
            <w:r>
              <w:t>Und</w:t>
            </w:r>
            <w:proofErr w:type="spellEnd"/>
            <w:r>
              <w:t>.</w:t>
            </w:r>
          </w:p>
        </w:tc>
        <w:tc>
          <w:tcPr>
            <w:tcW w:w="6663" w:type="dxa"/>
            <w:gridSpan w:val="2"/>
          </w:tcPr>
          <w:p w:rsidR="002415A9" w:rsidRDefault="002415A9" w:rsidP="000D47D4">
            <w:r>
              <w:t>0,57</w:t>
            </w:r>
            <w:proofErr w:type="gramStart"/>
            <w:r>
              <w:t>x0,</w:t>
            </w:r>
            <w:proofErr w:type="gramEnd"/>
            <w:r>
              <w:t>48 cm cores arte final inclusa ADESIVO</w:t>
            </w:r>
          </w:p>
        </w:tc>
      </w:tr>
      <w:tr w:rsidR="002415A9" w:rsidTr="002415A9">
        <w:tblPrEx>
          <w:tblCellMar>
            <w:left w:w="70" w:type="dxa"/>
            <w:right w:w="70" w:type="dxa"/>
          </w:tblCellMar>
          <w:tblLook w:val="0000" w:firstRow="0" w:lastRow="0" w:firstColumn="0" w:lastColumn="0" w:noHBand="0" w:noVBand="0"/>
        </w:tblPrEx>
        <w:trPr>
          <w:gridAfter w:val="1"/>
          <w:wAfter w:w="5155" w:type="dxa"/>
          <w:trHeight w:val="430"/>
        </w:trPr>
        <w:tc>
          <w:tcPr>
            <w:tcW w:w="867" w:type="dxa"/>
            <w:tcBorders>
              <w:left w:val="single" w:sz="4" w:space="0" w:color="FFFFFF" w:themeColor="background1"/>
              <w:bottom w:val="single" w:sz="4" w:space="0" w:color="FFFFFF" w:themeColor="background1"/>
            </w:tcBorders>
          </w:tcPr>
          <w:p w:rsidR="002415A9" w:rsidRDefault="002415A9" w:rsidP="000D47D4">
            <w:pPr>
              <w:jc w:val="right"/>
              <w:rPr>
                <w:b/>
                <w:sz w:val="28"/>
              </w:rPr>
            </w:pPr>
          </w:p>
        </w:tc>
        <w:tc>
          <w:tcPr>
            <w:tcW w:w="3727" w:type="dxa"/>
            <w:gridSpan w:val="3"/>
            <w:tcBorders>
              <w:left w:val="single" w:sz="4" w:space="0" w:color="FFFFFF" w:themeColor="background1"/>
              <w:bottom w:val="single" w:sz="4" w:space="0" w:color="FFFFFF" w:themeColor="background1"/>
            </w:tcBorders>
          </w:tcPr>
          <w:p w:rsidR="002415A9" w:rsidRDefault="002415A9" w:rsidP="000D47D4">
            <w:pPr>
              <w:jc w:val="right"/>
              <w:rPr>
                <w:b/>
                <w:sz w:val="28"/>
              </w:rPr>
            </w:pPr>
          </w:p>
        </w:tc>
      </w:tr>
    </w:tbl>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O valor estimado é de R$ </w:t>
      </w:r>
      <w:r w:rsidR="002415A9">
        <w:rPr>
          <w:rFonts w:ascii="Times New Roman" w:eastAsia="Times New Roman" w:hAnsi="Times New Roman" w:cs="Times New Roman"/>
          <w:b/>
          <w:sz w:val="24"/>
          <w:szCs w:val="24"/>
          <w:lang w:eastAsia="pt-BR"/>
        </w:rPr>
        <w:t>7.318</w:t>
      </w:r>
      <w:r w:rsidRPr="007C175A">
        <w:rPr>
          <w:rFonts w:ascii="Times New Roman" w:eastAsia="Times New Roman" w:hAnsi="Times New Roman" w:cs="Times New Roman"/>
          <w:b/>
          <w:sz w:val="24"/>
          <w:szCs w:val="24"/>
          <w:lang w:eastAsia="pt-BR"/>
        </w:rPr>
        <w:t>,00 (</w:t>
      </w:r>
      <w:r w:rsidR="002415A9">
        <w:rPr>
          <w:rFonts w:ascii="Times New Roman" w:eastAsia="Times New Roman" w:hAnsi="Times New Roman" w:cs="Times New Roman"/>
          <w:b/>
          <w:sz w:val="24"/>
          <w:szCs w:val="24"/>
          <w:lang w:eastAsia="pt-BR"/>
        </w:rPr>
        <w:t>sete mil trezentos e dezoito reais</w:t>
      </w:r>
      <w:r w:rsidRPr="007C175A">
        <w:rPr>
          <w:rFonts w:ascii="Times New Roman" w:eastAsia="Times New Roman" w:hAnsi="Times New Roman" w:cs="Times New Roman"/>
          <w:b/>
          <w:sz w:val="24"/>
          <w:szCs w:val="24"/>
          <w:lang w:eastAsia="pt-BR"/>
        </w:rPr>
        <w:t>).</w:t>
      </w:r>
    </w:p>
    <w:p w:rsidR="007C175A" w:rsidRPr="007C175A" w:rsidRDefault="007C175A" w:rsidP="007C175A">
      <w:pPr>
        <w:spacing w:after="0" w:line="240" w:lineRule="auto"/>
        <w:ind w:right="-54"/>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0"/>
          <w:szCs w:val="20"/>
          <w:lang w:eastAsia="pt-BR"/>
        </w:rPr>
      </w:pPr>
      <w:r w:rsidRPr="007C175A">
        <w:rPr>
          <w:rFonts w:ascii="Times New Roman" w:eastAsia="Times New Roman" w:hAnsi="Times New Roman" w:cs="Times New Roman"/>
          <w:b/>
          <w:sz w:val="20"/>
          <w:szCs w:val="20"/>
          <w:lang w:eastAsia="pt-BR"/>
        </w:rPr>
        <w:t xml:space="preserve">3 – CONDIÇÕES DE EXECUÇÃO </w:t>
      </w:r>
    </w:p>
    <w:p w:rsidR="007C175A" w:rsidRPr="007C175A" w:rsidRDefault="007C175A" w:rsidP="007C175A">
      <w:pPr>
        <w:spacing w:after="0" w:line="240" w:lineRule="auto"/>
        <w:rPr>
          <w:rFonts w:ascii="Times New Roman" w:eastAsia="Times New Roman" w:hAnsi="Times New Roman" w:cs="Times New Roman"/>
          <w:sz w:val="20"/>
          <w:szCs w:val="20"/>
          <w:lang w:eastAsia="pt-BR"/>
        </w:rPr>
      </w:pP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3.1 - Os materiais serão entregues nas Secretarias e Fundos do Município de Abadia de Goiás, de forma parcelada mediante solicitação.</w:t>
      </w: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p>
    <w:p w:rsidR="007C175A" w:rsidRPr="007C175A" w:rsidRDefault="007C175A" w:rsidP="007C175A">
      <w:pPr>
        <w:spacing w:after="0" w:line="240" w:lineRule="auto"/>
        <w:rPr>
          <w:rFonts w:ascii="Times New Roman" w:eastAsia="Times New Roman" w:hAnsi="Times New Roman" w:cs="Times New Roman"/>
          <w:sz w:val="20"/>
          <w:szCs w:val="20"/>
          <w:lang w:eastAsia="pt-BR"/>
        </w:rPr>
      </w:pPr>
      <w:r w:rsidRPr="007C175A">
        <w:rPr>
          <w:rFonts w:ascii="Times New Roman" w:eastAsia="Times New Roman" w:hAnsi="Times New Roman" w:cs="Times New Roman"/>
          <w:b/>
          <w:sz w:val="20"/>
          <w:szCs w:val="20"/>
          <w:lang w:eastAsia="pt-BR"/>
        </w:rPr>
        <w:t>4 – PRAZOS</w:t>
      </w:r>
    </w:p>
    <w:p w:rsidR="007C175A" w:rsidRPr="007C175A" w:rsidRDefault="007C175A" w:rsidP="007C175A">
      <w:pPr>
        <w:suppressAutoHyphens/>
        <w:spacing w:after="0" w:line="100" w:lineRule="atLeast"/>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after="0" w:line="100" w:lineRule="atLeast"/>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noProof/>
          <w:sz w:val="20"/>
          <w:szCs w:val="20"/>
          <w:lang w:eastAsia="pt-BR"/>
        </w:rPr>
        <mc:AlternateContent>
          <mc:Choice Requires="wps">
            <w:drawing>
              <wp:anchor distT="0" distB="0" distL="0" distR="0" simplePos="0" relativeHeight="251659264" behindDoc="0" locked="0" layoutInCell="1" allowOverlap="1" wp14:anchorId="43FBBB43" wp14:editId="2B4BE3E4">
                <wp:simplePos x="0" y="0"/>
                <wp:positionH relativeFrom="column">
                  <wp:posOffset>3040380</wp:posOffset>
                </wp:positionH>
                <wp:positionV relativeFrom="paragraph">
                  <wp:posOffset>44450</wp:posOffset>
                </wp:positionV>
                <wp:extent cx="13970" cy="174625"/>
                <wp:effectExtent l="0" t="0" r="508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D" w:rsidRDefault="00EF65BD" w:rsidP="007C175A">
                            <w:pPr>
                              <w:pStyle w:val="Contedodoquadr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39.4pt;margin-top:3.5pt;width:1.1pt;height:13.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" stroked="f">
                <v:textbox inset="0,0,0,0">
                  <w:txbxContent>
                    <w:p w:rsidR="00EF65BD" w:rsidRDefault="00EF65BD" w:rsidP="007C175A">
                      <w:pPr>
                        <w:pStyle w:val="Contedodoquadro"/>
                      </w:pPr>
                    </w:p>
                  </w:txbxContent>
                </v:textbox>
                <w10:wrap type="square"/>
              </v:shape>
            </w:pict>
          </mc:Fallback>
        </mc:AlternateContent>
      </w:r>
      <w:r w:rsidRPr="007C175A">
        <w:rPr>
          <w:rFonts w:ascii="Times New Roman" w:eastAsia="Times New Roman" w:hAnsi="Times New Roman" w:cs="Times New Roman"/>
          <w:sz w:val="20"/>
          <w:szCs w:val="20"/>
          <w:lang w:eastAsia="zh-CN"/>
        </w:rPr>
        <w:t>4.1 - Os quantitativos totais expressos neste termo são estimados e representa a previsão da Secretaria requisitante, pelo prazo de 12 (doze) meses, a contar da assinatura da ata de registro de preço.</w:t>
      </w:r>
    </w:p>
    <w:p w:rsidR="007C175A" w:rsidRPr="007C175A" w:rsidRDefault="007C175A" w:rsidP="007C175A">
      <w:pPr>
        <w:suppressAutoHyphens/>
        <w:spacing w:after="0" w:line="100" w:lineRule="atLeast"/>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after="0" w:line="100" w:lineRule="atLeast"/>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 xml:space="preserve">4.2 – Após o pedido de solicitação, a contratada deverá entregar no prazo máximo de 3 (três) dias corridos. </w:t>
      </w:r>
    </w:p>
    <w:p w:rsidR="007C175A" w:rsidRPr="007C175A" w:rsidRDefault="007C175A" w:rsidP="007C175A">
      <w:pPr>
        <w:spacing w:after="0" w:line="240" w:lineRule="auto"/>
        <w:jc w:val="center"/>
        <w:rPr>
          <w:rFonts w:ascii="Times New Roman" w:eastAsia="Times New Roman" w:hAnsi="Times New Roman" w:cs="Times New Roman"/>
          <w:sz w:val="20"/>
          <w:szCs w:val="20"/>
          <w:lang w:eastAsia="pt-BR"/>
        </w:rPr>
      </w:pPr>
    </w:p>
    <w:p w:rsidR="007C175A" w:rsidRPr="007C175A" w:rsidRDefault="007C175A" w:rsidP="007C175A">
      <w:pPr>
        <w:spacing w:after="0" w:line="240" w:lineRule="auto"/>
        <w:rPr>
          <w:rFonts w:ascii="Times New Roman" w:eastAsia="Times New Roman" w:hAnsi="Times New Roman" w:cs="Times New Roman"/>
          <w:sz w:val="20"/>
          <w:szCs w:val="20"/>
          <w:lang w:eastAsia="pt-BR"/>
        </w:rPr>
      </w:pPr>
      <w:r w:rsidRPr="007C175A">
        <w:rPr>
          <w:rFonts w:ascii="Times New Roman" w:eastAsia="Times New Roman" w:hAnsi="Times New Roman" w:cs="Times New Roman"/>
          <w:b/>
          <w:sz w:val="20"/>
          <w:szCs w:val="20"/>
          <w:lang w:eastAsia="pt-BR"/>
        </w:rPr>
        <w:t>5 – CONDIÇÕES DE ENTREGA E RECEBIMENTO</w:t>
      </w: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5.1 - A Contratante poderá rejeitar, no todo ou em parte, o objeto contratado em desacordo com as especificações e condições deste Termo de Referência.</w:t>
      </w: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after="0"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 xml:space="preserve">5.2 -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 </w:t>
      </w:r>
    </w:p>
    <w:p w:rsidR="007C175A" w:rsidRPr="007C175A" w:rsidRDefault="007C175A" w:rsidP="007C175A">
      <w:pPr>
        <w:spacing w:after="0" w:line="240" w:lineRule="auto"/>
        <w:jc w:val="both"/>
        <w:rPr>
          <w:rFonts w:ascii="Times New Roman" w:eastAsia="Times New Roman" w:hAnsi="Times New Roman" w:cs="Times New Roman"/>
          <w:sz w:val="20"/>
          <w:szCs w:val="20"/>
          <w:lang w:eastAsia="pt-BR"/>
        </w:rPr>
      </w:pPr>
    </w:p>
    <w:p w:rsidR="007C175A" w:rsidRPr="007C175A" w:rsidRDefault="007C175A" w:rsidP="007C175A">
      <w:pPr>
        <w:tabs>
          <w:tab w:val="left" w:pos="3656"/>
        </w:tabs>
        <w:spacing w:after="0" w:line="240" w:lineRule="auto"/>
        <w:rPr>
          <w:rFonts w:ascii="Times New Roman" w:eastAsia="Times New Roman" w:hAnsi="Times New Roman" w:cs="Times New Roman"/>
          <w:sz w:val="20"/>
          <w:szCs w:val="20"/>
          <w:lang w:eastAsia="pt-BR"/>
        </w:rPr>
      </w:pPr>
      <w:r w:rsidRPr="007C175A">
        <w:rPr>
          <w:rFonts w:ascii="Times New Roman" w:eastAsia="Times New Roman" w:hAnsi="Times New Roman" w:cs="Times New Roman"/>
          <w:b/>
          <w:sz w:val="20"/>
          <w:szCs w:val="20"/>
          <w:lang w:eastAsia="pt-BR"/>
        </w:rPr>
        <w:t xml:space="preserve">6– CONDIÇÕES DE PAGAMENTO </w:t>
      </w: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6.1- O faturamento será mensal.</w:t>
      </w: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6.2 - O pagamento será efetuado em 10 (dez) dias após a manifestação favorável do Setor fiscalizam-te na Nota Fiscal Eletrônica (</w:t>
      </w:r>
      <w:proofErr w:type="spellStart"/>
      <w:r w:rsidRPr="007C175A">
        <w:rPr>
          <w:rFonts w:ascii="Times New Roman" w:eastAsia="Times New Roman" w:hAnsi="Times New Roman" w:cs="Times New Roman"/>
          <w:sz w:val="20"/>
          <w:szCs w:val="20"/>
          <w:lang w:eastAsia="zh-CN"/>
        </w:rPr>
        <w:t>NFe</w:t>
      </w:r>
      <w:proofErr w:type="spellEnd"/>
      <w:r w:rsidRPr="007C175A">
        <w:rPr>
          <w:rFonts w:ascii="Times New Roman" w:eastAsia="Times New Roman" w:hAnsi="Times New Roman" w:cs="Times New Roman"/>
          <w:sz w:val="20"/>
          <w:szCs w:val="20"/>
          <w:lang w:eastAsia="zh-CN"/>
        </w:rPr>
        <w:t>) apresentada, ficando assegurado o prazo de 05 (cinco) dias para a emissão de tal manifestação.</w:t>
      </w: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 xml:space="preserve">6.3 - Havendo erro na </w:t>
      </w:r>
      <w:proofErr w:type="spellStart"/>
      <w:r w:rsidRPr="007C175A">
        <w:rPr>
          <w:rFonts w:ascii="Times New Roman" w:eastAsia="Times New Roman" w:hAnsi="Times New Roman" w:cs="Times New Roman"/>
          <w:sz w:val="20"/>
          <w:szCs w:val="20"/>
          <w:lang w:eastAsia="zh-CN"/>
        </w:rPr>
        <w:t>NFe</w:t>
      </w:r>
      <w:proofErr w:type="spellEnd"/>
      <w:r w:rsidRPr="007C175A">
        <w:rPr>
          <w:rFonts w:ascii="Times New Roman" w:eastAsia="Times New Roman" w:hAnsi="Times New Roman" w:cs="Times New Roman"/>
          <w:sz w:val="20"/>
          <w:szCs w:val="20"/>
          <w:lang w:eastAsia="zh-CN"/>
        </w:rPr>
        <w:t xml:space="preserve"> ou descumprimento das condições pactuadas, a tramitação da </w:t>
      </w:r>
      <w:proofErr w:type="spellStart"/>
      <w:r w:rsidRPr="007C175A">
        <w:rPr>
          <w:rFonts w:ascii="Times New Roman" w:eastAsia="Times New Roman" w:hAnsi="Times New Roman" w:cs="Times New Roman"/>
          <w:sz w:val="20"/>
          <w:szCs w:val="20"/>
          <w:lang w:eastAsia="zh-CN"/>
        </w:rPr>
        <w:t>NFe</w:t>
      </w:r>
      <w:proofErr w:type="spellEnd"/>
      <w:r w:rsidRPr="007C175A">
        <w:rPr>
          <w:rFonts w:ascii="Times New Roman" w:eastAsia="Times New Roman" w:hAnsi="Times New Roman" w:cs="Times New Roman"/>
          <w:sz w:val="20"/>
          <w:szCs w:val="20"/>
          <w:lang w:eastAsia="zh-CN"/>
        </w:rPr>
        <w:t xml:space="preserve"> será suspensa para que a Contratada adote as providências necessárias a sua correção. Passará a ser considerada, para efeito de pagamento, a data do aceite da </w:t>
      </w:r>
      <w:proofErr w:type="spellStart"/>
      <w:r w:rsidRPr="007C175A">
        <w:rPr>
          <w:rFonts w:ascii="Times New Roman" w:eastAsia="Times New Roman" w:hAnsi="Times New Roman" w:cs="Times New Roman"/>
          <w:sz w:val="20"/>
          <w:szCs w:val="20"/>
          <w:lang w:eastAsia="zh-CN"/>
        </w:rPr>
        <w:t>NFe</w:t>
      </w:r>
      <w:proofErr w:type="spellEnd"/>
      <w:r w:rsidRPr="007C175A">
        <w:rPr>
          <w:rFonts w:ascii="Times New Roman" w:eastAsia="Times New Roman" w:hAnsi="Times New Roman" w:cs="Times New Roman"/>
          <w:sz w:val="20"/>
          <w:szCs w:val="20"/>
          <w:lang w:eastAsia="zh-CN"/>
        </w:rPr>
        <w:t>, reapresentada nos mesmos termos do item 6.2.</w:t>
      </w: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r w:rsidRPr="007C175A">
        <w:rPr>
          <w:rFonts w:ascii="Times New Roman" w:eastAsia="Times New Roman" w:hAnsi="Times New Roman" w:cs="Times New Roman"/>
          <w:sz w:val="20"/>
          <w:szCs w:val="20"/>
          <w:lang w:eastAsia="zh-CN"/>
        </w:rPr>
        <w:t>6.4 - Quaisquer pagamentos não isentarão a Contratada das responsabilidades contratuais.</w:t>
      </w:r>
    </w:p>
    <w:p w:rsidR="007C175A" w:rsidRPr="007C175A" w:rsidRDefault="007C175A" w:rsidP="007C175A">
      <w:pPr>
        <w:suppressAutoHyphens/>
        <w:spacing w:before="28" w:after="28" w:line="240" w:lineRule="auto"/>
        <w:jc w:val="both"/>
        <w:rPr>
          <w:rFonts w:ascii="Times New Roman" w:eastAsia="Times New Roman" w:hAnsi="Times New Roman" w:cs="Times New Roman"/>
          <w:sz w:val="20"/>
          <w:szCs w:val="20"/>
          <w:lang w:eastAsia="zh-CN"/>
        </w:rPr>
      </w:pPr>
    </w:p>
    <w:p w:rsidR="007C175A" w:rsidRPr="007C175A" w:rsidRDefault="007C175A" w:rsidP="007C175A">
      <w:pPr>
        <w:spacing w:after="0" w:line="240" w:lineRule="auto"/>
        <w:jc w:val="center"/>
        <w:rPr>
          <w:rFonts w:ascii="Times New Roman" w:eastAsia="Times New Roman" w:hAnsi="Times New Roman" w:cs="Times New Roman"/>
          <w:sz w:val="20"/>
          <w:szCs w:val="20"/>
          <w:lang w:eastAsia="pt-BR"/>
        </w:rPr>
      </w:pPr>
    </w:p>
    <w:p w:rsidR="007C175A" w:rsidRPr="007C175A" w:rsidRDefault="007C175A" w:rsidP="007C175A">
      <w:pPr>
        <w:spacing w:after="0" w:line="240" w:lineRule="auto"/>
        <w:rPr>
          <w:rFonts w:ascii="Times New Roman" w:eastAsia="Times New Roman" w:hAnsi="Times New Roman" w:cs="Times New Roman"/>
          <w:smallCaps/>
          <w:sz w:val="20"/>
          <w:szCs w:val="20"/>
          <w:lang w:eastAsia="pt-BR"/>
        </w:rPr>
      </w:pPr>
      <w:r w:rsidRPr="007C175A">
        <w:rPr>
          <w:rFonts w:ascii="Times New Roman" w:eastAsia="Times New Roman" w:hAnsi="Times New Roman" w:cs="Times New Roman"/>
          <w:b/>
          <w:smallCaps/>
          <w:sz w:val="20"/>
          <w:szCs w:val="20"/>
          <w:lang w:eastAsia="pt-BR"/>
        </w:rPr>
        <w:t>7 - OBRIGAÇÕES DA CONTRATANTE</w:t>
      </w:r>
      <w:r w:rsidRPr="007C175A">
        <w:rPr>
          <w:rFonts w:ascii="Times New Roman" w:eastAsia="Times New Roman" w:hAnsi="Times New Roman" w:cs="Times New Roman"/>
          <w:b/>
          <w:smallCaps/>
          <w:sz w:val="20"/>
          <w:szCs w:val="20"/>
          <w:lang w:eastAsia="pt-BR"/>
        </w:rPr>
        <w:tab/>
      </w:r>
    </w:p>
    <w:p w:rsidR="007C175A" w:rsidRPr="007C175A" w:rsidRDefault="007C175A" w:rsidP="007C175A">
      <w:pPr>
        <w:spacing w:after="0" w:line="240" w:lineRule="auto"/>
        <w:jc w:val="both"/>
        <w:rPr>
          <w:rFonts w:ascii="Times New Roman" w:eastAsia="Times New Roman" w:hAnsi="Times New Roman" w:cs="Times New Roman"/>
          <w:smallCaps/>
          <w:sz w:val="20"/>
          <w:szCs w:val="20"/>
          <w:lang w:eastAsia="pt-BR"/>
        </w:rPr>
      </w:pPr>
    </w:p>
    <w:p w:rsidR="007C175A" w:rsidRPr="007C175A" w:rsidRDefault="007C175A" w:rsidP="007C175A">
      <w:pPr>
        <w:spacing w:after="0" w:line="240" w:lineRule="auto"/>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mallCaps/>
          <w:sz w:val="20"/>
          <w:szCs w:val="20"/>
          <w:lang w:eastAsia="pt-BR"/>
        </w:rPr>
        <w:t xml:space="preserve">7.1 - </w:t>
      </w:r>
      <w:r w:rsidRPr="007C175A">
        <w:rPr>
          <w:rFonts w:ascii="Times New Roman" w:eastAsia="Times New Roman" w:hAnsi="Times New Roman" w:cs="Times New Roman"/>
          <w:sz w:val="20"/>
          <w:szCs w:val="20"/>
          <w:lang w:eastAsia="pt-BR"/>
        </w:rPr>
        <w:t xml:space="preserve">A </w:t>
      </w:r>
      <w:r w:rsidRPr="007C175A">
        <w:rPr>
          <w:rFonts w:ascii="Times New Roman" w:eastAsia="Times New Roman" w:hAnsi="Times New Roman" w:cs="Times New Roman"/>
          <w:smallCaps/>
          <w:sz w:val="20"/>
          <w:szCs w:val="20"/>
          <w:lang w:eastAsia="pt-BR"/>
        </w:rPr>
        <w:t>Contratante</w:t>
      </w:r>
      <w:r w:rsidRPr="007C175A">
        <w:rPr>
          <w:rFonts w:ascii="Times New Roman" w:eastAsia="Times New Roman" w:hAnsi="Times New Roman" w:cs="Times New Roman"/>
          <w:sz w:val="20"/>
          <w:szCs w:val="20"/>
          <w:lang w:eastAsia="pt-BR"/>
        </w:rPr>
        <w:t>, durante a vigência do Contrato, compromete-se a:</w:t>
      </w:r>
    </w:p>
    <w:p w:rsidR="007C175A" w:rsidRPr="007C175A" w:rsidRDefault="007C175A" w:rsidP="007C175A">
      <w:pPr>
        <w:tabs>
          <w:tab w:val="left" w:pos="-2928"/>
        </w:tabs>
        <w:spacing w:after="0" w:line="240" w:lineRule="auto"/>
        <w:ind w:left="426"/>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z w:val="20"/>
          <w:szCs w:val="20"/>
          <w:lang w:eastAsia="pt-BR"/>
        </w:rPr>
        <w:t xml:space="preserve">7.1.1 - efetuar o pagamento à </w:t>
      </w:r>
      <w:r w:rsidRPr="007C175A">
        <w:rPr>
          <w:rFonts w:ascii="Times New Roman" w:eastAsia="Times New Roman" w:hAnsi="Times New Roman" w:cs="Times New Roman"/>
          <w:smallCaps/>
          <w:sz w:val="20"/>
          <w:szCs w:val="20"/>
          <w:lang w:eastAsia="pt-BR"/>
        </w:rPr>
        <w:t>Contratada</w:t>
      </w:r>
      <w:r w:rsidRPr="007C175A">
        <w:rPr>
          <w:rFonts w:ascii="Times New Roman" w:eastAsia="Times New Roman" w:hAnsi="Times New Roman" w:cs="Times New Roman"/>
          <w:sz w:val="20"/>
          <w:szCs w:val="20"/>
          <w:lang w:eastAsia="pt-BR"/>
        </w:rPr>
        <w:t>, de acordo com o estabelecido no Contrato;</w:t>
      </w:r>
    </w:p>
    <w:p w:rsidR="007C175A" w:rsidRPr="007C175A" w:rsidRDefault="007C175A" w:rsidP="007C175A">
      <w:pPr>
        <w:widowControl w:val="0"/>
        <w:tabs>
          <w:tab w:val="left" w:pos="-2928"/>
        </w:tabs>
        <w:suppressAutoHyphens/>
        <w:spacing w:after="0" w:line="240" w:lineRule="auto"/>
        <w:ind w:left="426"/>
        <w:jc w:val="both"/>
        <w:rPr>
          <w:rFonts w:ascii="Times New Roman" w:eastAsia="Times New Roman" w:hAnsi="Times New Roman" w:cs="Times New Roman"/>
          <w:sz w:val="20"/>
          <w:szCs w:val="20"/>
          <w:lang w:val="x-none" w:eastAsia="zh-CN"/>
        </w:rPr>
      </w:pPr>
      <w:r w:rsidRPr="007C175A">
        <w:rPr>
          <w:rFonts w:ascii="Times New Roman" w:eastAsia="Times New Roman" w:hAnsi="Times New Roman" w:cs="Times New Roman"/>
          <w:sz w:val="20"/>
          <w:szCs w:val="20"/>
          <w:lang w:val="x-none" w:eastAsia="zh-CN"/>
        </w:rPr>
        <w:t>7.1.2 - promover o acompanhamento e a fiscalização do fornecimento dos materiais e equipamentos, sob o aspecto quantitativo e qualitativo, anotando em registro próprio as falhas detectadas;</w:t>
      </w:r>
    </w:p>
    <w:p w:rsidR="007C175A" w:rsidRPr="007C175A" w:rsidRDefault="007C175A" w:rsidP="007C175A">
      <w:pPr>
        <w:tabs>
          <w:tab w:val="left" w:pos="-2928"/>
        </w:tabs>
        <w:spacing w:after="0" w:line="240" w:lineRule="auto"/>
        <w:ind w:left="426"/>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z w:val="20"/>
          <w:szCs w:val="20"/>
          <w:lang w:eastAsia="pt-BR"/>
        </w:rPr>
        <w:t xml:space="preserve">7.1.3 - comunicar à </w:t>
      </w:r>
      <w:r w:rsidRPr="007C175A">
        <w:rPr>
          <w:rFonts w:ascii="Times New Roman" w:eastAsia="Times New Roman" w:hAnsi="Times New Roman" w:cs="Times New Roman"/>
          <w:smallCaps/>
          <w:sz w:val="20"/>
          <w:szCs w:val="20"/>
          <w:lang w:eastAsia="pt-BR"/>
        </w:rPr>
        <w:t>Contratada</w:t>
      </w:r>
      <w:r w:rsidRPr="007C175A">
        <w:rPr>
          <w:rFonts w:ascii="Times New Roman" w:eastAsia="Times New Roman" w:hAnsi="Times New Roman" w:cs="Times New Roman"/>
          <w:sz w:val="20"/>
          <w:szCs w:val="20"/>
          <w:lang w:eastAsia="pt-BR"/>
        </w:rPr>
        <w:t>, qualquer anormalidade no objeto do Contrato, podendo recusar o recebimento, caso não esteja de acordo com as especificações e condições estabelecidas no Termo de Referência;</w:t>
      </w:r>
    </w:p>
    <w:p w:rsidR="007C175A" w:rsidRPr="007C175A" w:rsidRDefault="007C175A" w:rsidP="007C175A">
      <w:pPr>
        <w:tabs>
          <w:tab w:val="left" w:pos="-2928"/>
        </w:tabs>
        <w:spacing w:after="0" w:line="240" w:lineRule="auto"/>
        <w:ind w:left="426"/>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z w:val="20"/>
          <w:szCs w:val="20"/>
          <w:lang w:eastAsia="pt-BR"/>
        </w:rPr>
        <w:t>7.1.4 - notificar previamente à CONTRATADA, quando da aplicação de penalidades.</w:t>
      </w:r>
    </w:p>
    <w:p w:rsidR="007C175A" w:rsidRPr="007C175A" w:rsidRDefault="007C175A" w:rsidP="007C175A">
      <w:pPr>
        <w:tabs>
          <w:tab w:val="left" w:pos="6273"/>
        </w:tabs>
        <w:spacing w:after="0" w:line="240" w:lineRule="auto"/>
        <w:jc w:val="both"/>
        <w:rPr>
          <w:rFonts w:ascii="Times New Roman" w:eastAsia="Times New Roman" w:hAnsi="Times New Roman" w:cs="Times New Roman"/>
          <w:smallCaps/>
          <w:sz w:val="20"/>
          <w:szCs w:val="20"/>
          <w:lang w:eastAsia="pt-BR"/>
        </w:rPr>
      </w:pPr>
      <w:r w:rsidRPr="007C175A">
        <w:rPr>
          <w:rFonts w:ascii="Times New Roman" w:eastAsia="Times New Roman" w:hAnsi="Times New Roman" w:cs="Times New Roman"/>
          <w:sz w:val="20"/>
          <w:szCs w:val="20"/>
          <w:lang w:eastAsia="pt-BR"/>
        </w:rPr>
        <w:tab/>
      </w:r>
    </w:p>
    <w:p w:rsidR="007C175A" w:rsidRPr="007C175A" w:rsidRDefault="007C175A" w:rsidP="007C175A">
      <w:pPr>
        <w:keepNext/>
        <w:widowControl w:val="0"/>
        <w:numPr>
          <w:ilvl w:val="1"/>
          <w:numId w:val="31"/>
        </w:numPr>
        <w:suppressAutoHyphens/>
        <w:spacing w:after="0" w:line="240" w:lineRule="auto"/>
        <w:outlineLvl w:val="1"/>
        <w:rPr>
          <w:rFonts w:ascii="Times New Roman" w:eastAsia="Times New Roman" w:hAnsi="Times New Roman" w:cs="Times New Roman"/>
          <w:b/>
          <w:bCs/>
          <w:i/>
          <w:iCs/>
          <w:smallCaps/>
          <w:sz w:val="20"/>
          <w:szCs w:val="20"/>
          <w:lang w:val="x-none" w:eastAsia="zh-CN"/>
        </w:rPr>
      </w:pPr>
      <w:r w:rsidRPr="007C175A">
        <w:rPr>
          <w:rFonts w:ascii="Times New Roman" w:eastAsia="Times New Roman" w:hAnsi="Times New Roman" w:cs="Times New Roman"/>
          <w:b/>
          <w:bCs/>
          <w:iCs/>
          <w:smallCaps/>
          <w:sz w:val="20"/>
          <w:szCs w:val="20"/>
          <w:lang w:val="x-none" w:eastAsia="zh-CN"/>
        </w:rPr>
        <w:t>8 - DAS OBRIGAÇÕES DA CONTRATADA</w:t>
      </w:r>
    </w:p>
    <w:p w:rsidR="007C175A" w:rsidRPr="007C175A" w:rsidRDefault="007C175A" w:rsidP="007C175A">
      <w:pPr>
        <w:spacing w:after="0" w:line="240" w:lineRule="auto"/>
        <w:jc w:val="both"/>
        <w:rPr>
          <w:rFonts w:ascii="Times New Roman" w:eastAsia="Times New Roman" w:hAnsi="Times New Roman" w:cs="Times New Roman"/>
          <w:smallCaps/>
          <w:sz w:val="20"/>
          <w:szCs w:val="20"/>
          <w:lang w:eastAsia="pt-BR"/>
        </w:rPr>
      </w:pPr>
    </w:p>
    <w:p w:rsidR="007C175A" w:rsidRPr="007C175A" w:rsidRDefault="007C175A" w:rsidP="007C175A">
      <w:pPr>
        <w:spacing w:after="0" w:line="240" w:lineRule="auto"/>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mallCaps/>
          <w:sz w:val="20"/>
          <w:szCs w:val="20"/>
          <w:lang w:eastAsia="pt-BR"/>
        </w:rPr>
        <w:t xml:space="preserve">8.1 - </w:t>
      </w:r>
      <w:r w:rsidRPr="007C175A">
        <w:rPr>
          <w:rFonts w:ascii="Times New Roman" w:eastAsia="Times New Roman" w:hAnsi="Times New Roman" w:cs="Times New Roman"/>
          <w:sz w:val="20"/>
          <w:szCs w:val="20"/>
          <w:lang w:eastAsia="pt-BR"/>
        </w:rPr>
        <w:t xml:space="preserve">A </w:t>
      </w:r>
      <w:r w:rsidRPr="007C175A">
        <w:rPr>
          <w:rFonts w:ascii="Times New Roman" w:eastAsia="Times New Roman" w:hAnsi="Times New Roman" w:cs="Times New Roman"/>
          <w:smallCaps/>
          <w:sz w:val="20"/>
          <w:szCs w:val="20"/>
          <w:lang w:eastAsia="pt-BR"/>
        </w:rPr>
        <w:t>Contratada</w:t>
      </w:r>
      <w:r w:rsidRPr="007C175A">
        <w:rPr>
          <w:rFonts w:ascii="Times New Roman" w:eastAsia="Times New Roman" w:hAnsi="Times New Roman" w:cs="Times New Roman"/>
          <w:sz w:val="20"/>
          <w:szCs w:val="20"/>
          <w:lang w:eastAsia="pt-BR"/>
        </w:rPr>
        <w:t>, durante a vigência do Contrato, compromete-se a:</w:t>
      </w:r>
    </w:p>
    <w:p w:rsidR="007C175A" w:rsidRPr="007C175A" w:rsidRDefault="007C175A" w:rsidP="007C175A">
      <w:pPr>
        <w:tabs>
          <w:tab w:val="left" w:pos="2128"/>
          <w:tab w:val="left" w:pos="2472"/>
        </w:tabs>
        <w:suppressAutoHyphens/>
        <w:spacing w:after="0" w:line="240" w:lineRule="auto"/>
        <w:ind w:left="426"/>
        <w:jc w:val="both"/>
        <w:rPr>
          <w:rFonts w:ascii="Times New Roman" w:eastAsia="Times New Roman" w:hAnsi="Times New Roman" w:cs="Times New Roman"/>
          <w:sz w:val="20"/>
          <w:szCs w:val="20"/>
          <w:lang w:val="x-none" w:eastAsia="zh-CN"/>
        </w:rPr>
      </w:pPr>
      <w:r w:rsidRPr="007C175A">
        <w:rPr>
          <w:rFonts w:ascii="Times New Roman" w:eastAsia="Times New Roman" w:hAnsi="Times New Roman" w:cs="Times New Roman"/>
          <w:sz w:val="20"/>
          <w:szCs w:val="20"/>
          <w:lang w:val="x-none" w:eastAsia="zh-CN"/>
        </w:rPr>
        <w:t xml:space="preserve">8.1.1 - manter as condições de habilitação e qualificação exigidas durante toda a vigência do Contrato, informando à </w:t>
      </w:r>
      <w:r w:rsidRPr="007C175A">
        <w:rPr>
          <w:rFonts w:ascii="Times New Roman" w:eastAsia="Times New Roman" w:hAnsi="Times New Roman" w:cs="Times New Roman"/>
          <w:smallCaps/>
          <w:sz w:val="20"/>
          <w:szCs w:val="20"/>
          <w:lang w:val="x-none" w:eastAsia="zh-CN"/>
        </w:rPr>
        <w:t>Contratante</w:t>
      </w:r>
      <w:r w:rsidRPr="007C175A">
        <w:rPr>
          <w:rFonts w:ascii="Times New Roman" w:eastAsia="Times New Roman" w:hAnsi="Times New Roman" w:cs="Times New Roman"/>
          <w:sz w:val="20"/>
          <w:szCs w:val="20"/>
          <w:lang w:val="x-none" w:eastAsia="zh-CN"/>
        </w:rPr>
        <w:t xml:space="preserve"> a ocorrência de qualquer alteração nas referidas condições; </w:t>
      </w:r>
    </w:p>
    <w:p w:rsidR="007C175A" w:rsidRPr="007C175A" w:rsidRDefault="007C175A" w:rsidP="007C175A">
      <w:pPr>
        <w:tabs>
          <w:tab w:val="left" w:pos="2472"/>
        </w:tabs>
        <w:spacing w:after="0" w:line="240" w:lineRule="auto"/>
        <w:ind w:left="426"/>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z w:val="20"/>
          <w:szCs w:val="20"/>
          <w:lang w:eastAsia="pt-BR"/>
        </w:rPr>
        <w:t xml:space="preserve">8.1.2 - atender as demais condições descritas no Termo de Referência - Anexo I do Edital de Pregão nº </w:t>
      </w:r>
      <w:r w:rsidR="00EF65BD">
        <w:rPr>
          <w:rFonts w:ascii="Times New Roman" w:eastAsia="Times New Roman" w:hAnsi="Times New Roman" w:cs="Times New Roman"/>
          <w:sz w:val="20"/>
          <w:szCs w:val="20"/>
          <w:lang w:eastAsia="pt-BR"/>
        </w:rPr>
        <w:t>029/2017</w:t>
      </w:r>
      <w:r w:rsidRPr="007C175A">
        <w:rPr>
          <w:rFonts w:ascii="Times New Roman" w:eastAsia="Times New Roman" w:hAnsi="Times New Roman" w:cs="Times New Roman"/>
          <w:sz w:val="20"/>
          <w:szCs w:val="20"/>
          <w:lang w:eastAsia="pt-BR"/>
        </w:rPr>
        <w:t>;</w:t>
      </w:r>
    </w:p>
    <w:p w:rsidR="007C175A" w:rsidRPr="007C175A" w:rsidRDefault="007C175A" w:rsidP="007C175A">
      <w:pPr>
        <w:tabs>
          <w:tab w:val="left" w:pos="2472"/>
        </w:tabs>
        <w:spacing w:after="0" w:line="240" w:lineRule="auto"/>
        <w:ind w:left="426"/>
        <w:jc w:val="both"/>
        <w:rPr>
          <w:rFonts w:ascii="Times New Roman" w:eastAsia="Times New Roman" w:hAnsi="Times New Roman" w:cs="Times New Roman"/>
          <w:sz w:val="20"/>
          <w:szCs w:val="20"/>
          <w:lang w:eastAsia="pt-BR"/>
        </w:rPr>
      </w:pPr>
      <w:r w:rsidRPr="007C175A">
        <w:rPr>
          <w:rFonts w:ascii="Times New Roman" w:eastAsia="Times New Roman" w:hAnsi="Times New Roman" w:cs="Times New Roman"/>
          <w:sz w:val="20"/>
          <w:szCs w:val="20"/>
          <w:lang w:eastAsia="pt-BR"/>
        </w:rPr>
        <w:t xml:space="preserve">8.1.3 -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w:t>
      </w:r>
      <w:r w:rsidRPr="007C175A">
        <w:rPr>
          <w:rFonts w:ascii="Times New Roman" w:eastAsia="Times New Roman" w:hAnsi="Times New Roman" w:cs="Times New Roman"/>
          <w:smallCaps/>
          <w:sz w:val="20"/>
          <w:szCs w:val="20"/>
          <w:lang w:eastAsia="pt-BR"/>
        </w:rPr>
        <w:t xml:space="preserve">Contratante </w:t>
      </w:r>
      <w:r w:rsidRPr="007C175A">
        <w:rPr>
          <w:rFonts w:ascii="Times New Roman" w:eastAsia="Times New Roman" w:hAnsi="Times New Roman" w:cs="Times New Roman"/>
          <w:sz w:val="20"/>
          <w:szCs w:val="20"/>
          <w:lang w:eastAsia="pt-BR"/>
        </w:rPr>
        <w:t>e a terceiros.</w:t>
      </w:r>
    </w:p>
    <w:p w:rsidR="007C175A" w:rsidRPr="007C175A" w:rsidRDefault="007C175A" w:rsidP="007C175A">
      <w:pPr>
        <w:tabs>
          <w:tab w:val="center" w:pos="4252"/>
          <w:tab w:val="right" w:pos="8504"/>
        </w:tabs>
        <w:spacing w:after="0" w:line="240" w:lineRule="auto"/>
        <w:jc w:val="center"/>
        <w:rPr>
          <w:rFonts w:ascii="Times New Roman" w:eastAsia="Times New Roman" w:hAnsi="Times New Roman" w:cs="Times New Roman"/>
          <w:sz w:val="20"/>
          <w:szCs w:val="20"/>
          <w:lang w:val="x-none" w:eastAsia="pt-BR"/>
        </w:rPr>
      </w:pPr>
    </w:p>
    <w:p w:rsidR="007C175A" w:rsidRPr="007C175A" w:rsidRDefault="007C175A" w:rsidP="007C175A">
      <w:pPr>
        <w:tabs>
          <w:tab w:val="center" w:pos="4252"/>
          <w:tab w:val="right" w:pos="8504"/>
        </w:tabs>
        <w:spacing w:after="0" w:line="240" w:lineRule="auto"/>
        <w:rPr>
          <w:rFonts w:ascii="Times New Roman" w:eastAsia="Times New Roman" w:hAnsi="Times New Roman" w:cs="Times New Roman"/>
          <w:sz w:val="20"/>
          <w:szCs w:val="20"/>
          <w:lang w:val="x-none" w:eastAsia="pt-BR"/>
        </w:rPr>
      </w:pPr>
      <w:r w:rsidRPr="007C175A">
        <w:rPr>
          <w:rFonts w:ascii="Times New Roman" w:eastAsia="Times New Roman" w:hAnsi="Times New Roman" w:cs="Times New Roman"/>
          <w:b/>
          <w:sz w:val="20"/>
          <w:szCs w:val="20"/>
          <w:lang w:val="x-none" w:eastAsia="pt-BR"/>
        </w:rPr>
        <w:t>9 - PENALIDADES</w:t>
      </w:r>
    </w:p>
    <w:p w:rsidR="007C175A" w:rsidRPr="007C175A" w:rsidRDefault="007C175A" w:rsidP="007C175A">
      <w:pPr>
        <w:tabs>
          <w:tab w:val="center" w:pos="4252"/>
          <w:tab w:val="right" w:pos="8504"/>
        </w:tabs>
        <w:spacing w:after="0" w:line="240" w:lineRule="auto"/>
        <w:jc w:val="both"/>
        <w:rPr>
          <w:rFonts w:ascii="Times New Roman" w:eastAsia="Times New Roman" w:hAnsi="Times New Roman" w:cs="Times New Roman"/>
          <w:sz w:val="20"/>
          <w:szCs w:val="20"/>
          <w:lang w:val="x-none" w:eastAsia="pt-BR"/>
        </w:rPr>
      </w:pPr>
    </w:p>
    <w:p w:rsidR="007C175A" w:rsidRPr="007C175A" w:rsidRDefault="007C175A" w:rsidP="007C175A">
      <w:pPr>
        <w:tabs>
          <w:tab w:val="center" w:pos="4252"/>
          <w:tab w:val="right" w:pos="8504"/>
        </w:tabs>
        <w:spacing w:after="0" w:line="240" w:lineRule="auto"/>
        <w:jc w:val="both"/>
        <w:rPr>
          <w:rFonts w:ascii="Times New Roman" w:eastAsia="Times New Roman" w:hAnsi="Times New Roman" w:cs="Times New Roman"/>
          <w:sz w:val="20"/>
          <w:szCs w:val="20"/>
          <w:lang w:val="x-none" w:eastAsia="pt-BR"/>
        </w:rPr>
      </w:pPr>
      <w:r w:rsidRPr="007C175A">
        <w:rPr>
          <w:rFonts w:ascii="Times New Roman" w:eastAsia="Times New Roman" w:hAnsi="Times New Roman" w:cs="Times New Roman"/>
          <w:sz w:val="20"/>
          <w:szCs w:val="20"/>
          <w:lang w:val="x-none" w:eastAsia="pt-BR"/>
        </w:rPr>
        <w:t>9.1 - Pela inexecução total ou parcial do fornecimento objeto deste Termo de Referência, a Administração poderá aplicar, ao Contratado, as penalidades previstas no instrumento editalício e contratual, além daquelas penalidades previstas em lei.</w:t>
      </w:r>
    </w:p>
    <w:p w:rsidR="007C175A" w:rsidRPr="007C175A" w:rsidRDefault="007C175A" w:rsidP="007C175A">
      <w:pPr>
        <w:spacing w:after="0" w:line="240" w:lineRule="auto"/>
        <w:jc w:val="both"/>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ind w:left="1418"/>
        <w:jc w:val="both"/>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ind w:left="1418"/>
        <w:jc w:val="both"/>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ind w:left="1418"/>
        <w:jc w:val="both"/>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ind w:left="1418"/>
        <w:jc w:val="both"/>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jc w:val="center"/>
        <w:rPr>
          <w:rFonts w:ascii="Times New Roman" w:eastAsia="Times New Roman" w:hAnsi="Times New Roman" w:cs="Times New Roman"/>
          <w:i/>
          <w:iCs/>
          <w:sz w:val="20"/>
          <w:szCs w:val="20"/>
          <w:lang w:eastAsia="pt-BR"/>
        </w:rPr>
      </w:pPr>
      <w:r w:rsidRPr="007C175A">
        <w:rPr>
          <w:rFonts w:ascii="Times New Roman" w:eastAsia="Times New Roman" w:hAnsi="Times New Roman" w:cs="Times New Roman"/>
          <w:b/>
          <w:sz w:val="20"/>
          <w:szCs w:val="20"/>
          <w:lang w:eastAsia="pt-BR"/>
        </w:rPr>
        <w:t xml:space="preserve">WASHINGTON LUIZ GARCEZ ARAÚJO </w:t>
      </w:r>
    </w:p>
    <w:p w:rsidR="007C175A" w:rsidRPr="007C175A" w:rsidRDefault="007C175A" w:rsidP="007C175A">
      <w:pPr>
        <w:keepNext/>
        <w:tabs>
          <w:tab w:val="num" w:pos="0"/>
        </w:tabs>
        <w:suppressAutoHyphens/>
        <w:spacing w:after="0" w:line="360" w:lineRule="auto"/>
        <w:ind w:left="432"/>
        <w:jc w:val="center"/>
        <w:outlineLvl w:val="0"/>
        <w:rPr>
          <w:rFonts w:ascii="Times New Roman" w:eastAsia="Times New Roman" w:hAnsi="Times New Roman" w:cs="Times New Roman"/>
          <w:b/>
          <w:bCs/>
          <w:sz w:val="20"/>
          <w:szCs w:val="20"/>
          <w:lang w:val="x-none" w:eastAsia="zh-CN"/>
        </w:rPr>
      </w:pPr>
      <w:r w:rsidRPr="007C175A">
        <w:rPr>
          <w:rFonts w:ascii="Times New Roman" w:eastAsia="Times New Roman" w:hAnsi="Times New Roman" w:cs="Times New Roman"/>
          <w:i/>
          <w:iCs/>
          <w:sz w:val="20"/>
          <w:szCs w:val="20"/>
          <w:lang w:val="x-none" w:eastAsia="zh-CN"/>
        </w:rPr>
        <w:t>Pregoeiro</w:t>
      </w:r>
    </w:p>
    <w:p w:rsidR="007C175A" w:rsidRPr="007C175A" w:rsidRDefault="007C175A" w:rsidP="007C175A">
      <w:pPr>
        <w:spacing w:after="0" w:line="240" w:lineRule="auto"/>
        <w:jc w:val="center"/>
        <w:rPr>
          <w:rFonts w:ascii="Times New Roman" w:eastAsia="Times New Roman" w:hAnsi="Times New Roman" w:cs="Times New Roman"/>
          <w:b/>
          <w:sz w:val="20"/>
          <w:szCs w:val="20"/>
          <w:lang w:eastAsia="pt-BR"/>
        </w:rPr>
      </w:pPr>
    </w:p>
    <w:p w:rsidR="007C175A" w:rsidRPr="007C175A" w:rsidRDefault="007C175A" w:rsidP="007C175A">
      <w:pPr>
        <w:spacing w:after="0" w:line="240" w:lineRule="auto"/>
        <w:rPr>
          <w:rFonts w:ascii="Times New Roman" w:eastAsia="Times New Roman" w:hAnsi="Times New Roman" w:cs="Times New Roman"/>
          <w:sz w:val="20"/>
          <w:szCs w:val="20"/>
          <w:highlight w:val="yellow"/>
          <w:lang w:eastAsia="pt-BR"/>
        </w:rPr>
      </w:pPr>
    </w:p>
    <w:p w:rsidR="007C175A" w:rsidRPr="007C175A" w:rsidRDefault="007C175A" w:rsidP="007C175A">
      <w:pPr>
        <w:spacing w:after="0" w:line="240" w:lineRule="auto"/>
        <w:jc w:val="center"/>
        <w:rPr>
          <w:rFonts w:ascii="Times New Roman" w:eastAsia="Times New Roman" w:hAnsi="Times New Roman" w:cs="Times New Roman"/>
          <w:b/>
          <w:sz w:val="24"/>
          <w:szCs w:val="24"/>
          <w:highlight w:val="yellow"/>
          <w:lang w:eastAsia="pt-BR"/>
        </w:rPr>
      </w:pPr>
    </w:p>
    <w:p w:rsidR="007C175A" w:rsidRPr="007C175A" w:rsidRDefault="007C175A" w:rsidP="007C175A">
      <w:pPr>
        <w:spacing w:after="0" w:line="240" w:lineRule="auto"/>
        <w:jc w:val="both"/>
        <w:rPr>
          <w:rFonts w:ascii="Times New Roman" w:eastAsia="Times New Roman" w:hAnsi="Times New Roman" w:cs="Times New Roman"/>
          <w:b/>
          <w:sz w:val="26"/>
          <w:szCs w:val="26"/>
          <w:highlight w:val="yellow"/>
          <w:lang w:eastAsia="pt-BR"/>
        </w:rPr>
      </w:pPr>
      <w:r w:rsidRPr="007C175A">
        <w:rPr>
          <w:rFonts w:ascii="Times New Roman" w:eastAsia="Times New Roman" w:hAnsi="Times New Roman" w:cs="Times New Roman"/>
          <w:b/>
          <w:sz w:val="26"/>
          <w:szCs w:val="26"/>
          <w:highlight w:val="yellow"/>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A N E X O II </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(PAPEL TIMBRADO DA LICITANTE)</w:t>
      </w:r>
    </w:p>
    <w:p w:rsidR="007C175A" w:rsidRPr="007C175A" w:rsidRDefault="007C175A" w:rsidP="007C175A">
      <w:pPr>
        <w:spacing w:after="0" w:line="360" w:lineRule="auto"/>
        <w:jc w:val="center"/>
        <w:rPr>
          <w:rFonts w:ascii="Times New Roman" w:eastAsia="Times New Roman" w:hAnsi="Times New Roman" w:cs="Times New Roman"/>
          <w:b/>
          <w:sz w:val="24"/>
          <w:szCs w:val="24"/>
          <w:lang w:val="x-none" w:eastAsia="pt-BR"/>
        </w:rPr>
      </w:pPr>
      <w:r w:rsidRPr="007C175A">
        <w:rPr>
          <w:rFonts w:ascii="Times New Roman" w:eastAsia="Times New Roman" w:hAnsi="Times New Roman" w:cs="Times New Roman"/>
          <w:b/>
          <w:sz w:val="24"/>
          <w:szCs w:val="24"/>
          <w:lang w:val="x-none" w:eastAsia="pt-BR"/>
        </w:rPr>
        <w:t>PROPOSTA DE PREÇOS</w:t>
      </w:r>
    </w:p>
    <w:p w:rsidR="007C175A" w:rsidRPr="007C175A" w:rsidRDefault="007C175A" w:rsidP="007C175A">
      <w:pPr>
        <w:spacing w:after="0" w:line="240" w:lineRule="auto"/>
        <w:ind w:firstLine="1418"/>
        <w:jc w:val="both"/>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left="705" w:hanging="705"/>
        <w:jc w:val="both"/>
        <w:rPr>
          <w:rFonts w:ascii="Times New Roman" w:eastAsia="Times New Roman" w:hAnsi="Times New Roman" w:cs="Times New Roman"/>
          <w:b/>
          <w:bCs/>
          <w:sz w:val="24"/>
          <w:szCs w:val="24"/>
          <w:lang w:eastAsia="pt-BR"/>
        </w:rPr>
      </w:pPr>
      <w:r w:rsidRPr="007C175A">
        <w:rPr>
          <w:rFonts w:ascii="Times New Roman" w:eastAsia="Times New Roman" w:hAnsi="Times New Roman" w:cs="Times New Roman"/>
          <w:b/>
          <w:bCs/>
          <w:sz w:val="24"/>
          <w:szCs w:val="24"/>
          <w:lang w:eastAsia="pt-BR"/>
        </w:rPr>
        <w:t>À</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COMISSÃO PERMANENTE DE LICITAÇÃO </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Municipal de Abadia de Goiás</w:t>
      </w:r>
    </w:p>
    <w:p w:rsidR="007C175A" w:rsidRPr="007C175A" w:rsidRDefault="007C175A" w:rsidP="007C175A">
      <w:pPr>
        <w:spacing w:after="0" w:line="240" w:lineRule="auto"/>
        <w:ind w:left="705" w:hanging="705"/>
        <w:jc w:val="both"/>
        <w:rPr>
          <w:rFonts w:ascii="Times New Roman" w:eastAsia="Times New Roman" w:hAnsi="Times New Roman" w:cs="Times New Roman"/>
          <w:b/>
          <w:sz w:val="24"/>
          <w:szCs w:val="24"/>
          <w:lang w:eastAsia="pt-BR"/>
        </w:rPr>
      </w:pPr>
      <w:proofErr w:type="spellStart"/>
      <w:r w:rsidRPr="007C175A">
        <w:rPr>
          <w:rFonts w:ascii="Times New Roman" w:eastAsia="Times New Roman" w:hAnsi="Times New Roman" w:cs="Times New Roman"/>
          <w:b/>
          <w:sz w:val="24"/>
          <w:szCs w:val="24"/>
          <w:lang w:eastAsia="pt-BR"/>
        </w:rPr>
        <w:t>Ref</w:t>
      </w:r>
      <w:proofErr w:type="spellEnd"/>
      <w:r w:rsidRPr="007C175A">
        <w:rPr>
          <w:rFonts w:ascii="Times New Roman" w:eastAsia="Times New Roman" w:hAnsi="Times New Roman" w:cs="Times New Roman"/>
          <w:b/>
          <w:sz w:val="24"/>
          <w:szCs w:val="24"/>
          <w:lang w:eastAsia="pt-BR"/>
        </w:rPr>
        <w:t xml:space="preserve">: 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ind w:firstLine="1418"/>
        <w:jc w:val="both"/>
        <w:rPr>
          <w:rFonts w:ascii="Times New Roman" w:eastAsia="Times New Roman" w:hAnsi="Times New Roman" w:cs="Times New Roman"/>
          <w:b/>
          <w:sz w:val="24"/>
          <w:szCs w:val="24"/>
          <w:lang w:eastAsia="pt-BR"/>
        </w:rPr>
      </w:pPr>
    </w:p>
    <w:p w:rsidR="007C175A" w:rsidRPr="007C175A" w:rsidRDefault="007C175A" w:rsidP="007C175A">
      <w:pPr>
        <w:autoSpaceDE w:val="0"/>
        <w:autoSpaceDN w:val="0"/>
        <w:adjustRightInd w:val="0"/>
        <w:spacing w:after="0" w:line="240" w:lineRule="auto"/>
        <w:ind w:firstLine="1418"/>
        <w:jc w:val="both"/>
        <w:rPr>
          <w:rFonts w:ascii="Times New Roman" w:eastAsia="ArialMT" w:hAnsi="Times New Roman" w:cs="Times New Roman"/>
          <w:sz w:val="24"/>
          <w:szCs w:val="24"/>
          <w:lang w:eastAsia="pt-BR"/>
        </w:rPr>
      </w:pPr>
      <w:r w:rsidRPr="007C175A">
        <w:rPr>
          <w:rFonts w:ascii="Times New Roman" w:eastAsia="ArialMT" w:hAnsi="Times New Roman" w:cs="Times New Roman"/>
          <w:sz w:val="24"/>
          <w:szCs w:val="24"/>
          <w:lang w:eastAsia="pt-BR"/>
        </w:rPr>
        <w:t>Prezados Senhores,</w:t>
      </w: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___(nome da empresa)___, inscrita no CNPJ/MF sob o n.º ___, sediada ___(endereço completo)___ , telefone _________, e-mail ____________, tendo examinado o Edital, vem apresentar a presente proposta referente a licitação supra nas especificações e quantitativos abaixo:</w:t>
      </w: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p>
    <w:tbl>
      <w:tblPr>
        <w:tblStyle w:val="Tabelacomgrade"/>
        <w:tblW w:w="0" w:type="auto"/>
        <w:tblInd w:w="-2" w:type="dxa"/>
        <w:tblLook w:val="04A0" w:firstRow="1" w:lastRow="0" w:firstColumn="1" w:lastColumn="0" w:noHBand="0" w:noVBand="1"/>
      </w:tblPr>
      <w:tblGrid>
        <w:gridCol w:w="877"/>
        <w:gridCol w:w="1225"/>
        <w:gridCol w:w="1000"/>
        <w:gridCol w:w="4528"/>
        <w:gridCol w:w="1174"/>
        <w:gridCol w:w="1052"/>
      </w:tblGrid>
      <w:tr w:rsidR="002415A9" w:rsidTr="002415A9">
        <w:tc>
          <w:tcPr>
            <w:tcW w:w="877" w:type="dxa"/>
          </w:tcPr>
          <w:p w:rsidR="002415A9" w:rsidRDefault="002415A9" w:rsidP="000D47D4">
            <w:pPr>
              <w:jc w:val="center"/>
            </w:pPr>
            <w:r>
              <w:t xml:space="preserve">Item </w:t>
            </w:r>
          </w:p>
        </w:tc>
        <w:tc>
          <w:tcPr>
            <w:tcW w:w="1225" w:type="dxa"/>
          </w:tcPr>
          <w:p w:rsidR="002415A9" w:rsidRDefault="002415A9" w:rsidP="000D47D4">
            <w:pPr>
              <w:jc w:val="center"/>
            </w:pPr>
            <w:r>
              <w:t>Quantidade</w:t>
            </w:r>
          </w:p>
        </w:tc>
        <w:tc>
          <w:tcPr>
            <w:tcW w:w="1000" w:type="dxa"/>
          </w:tcPr>
          <w:p w:rsidR="002415A9" w:rsidRDefault="002415A9" w:rsidP="000D47D4">
            <w:r>
              <w:t>Unidade</w:t>
            </w:r>
          </w:p>
        </w:tc>
        <w:tc>
          <w:tcPr>
            <w:tcW w:w="4528" w:type="dxa"/>
          </w:tcPr>
          <w:p w:rsidR="002415A9" w:rsidRDefault="002415A9" w:rsidP="000D47D4">
            <w:r>
              <w:t>Item</w:t>
            </w:r>
          </w:p>
        </w:tc>
        <w:tc>
          <w:tcPr>
            <w:tcW w:w="1174" w:type="dxa"/>
          </w:tcPr>
          <w:p w:rsidR="002415A9" w:rsidRDefault="002415A9" w:rsidP="000D47D4">
            <w:pPr>
              <w:jc w:val="center"/>
            </w:pPr>
            <w:r>
              <w:t>Valor Unit.</w:t>
            </w:r>
          </w:p>
        </w:tc>
        <w:tc>
          <w:tcPr>
            <w:tcW w:w="1052" w:type="dxa"/>
          </w:tcPr>
          <w:p w:rsidR="002415A9" w:rsidRDefault="002415A9" w:rsidP="000D47D4">
            <w:pPr>
              <w:jc w:val="center"/>
            </w:pPr>
            <w:r>
              <w:t>Total</w:t>
            </w:r>
          </w:p>
        </w:tc>
      </w:tr>
      <w:tr w:rsidR="002415A9" w:rsidTr="002415A9">
        <w:tc>
          <w:tcPr>
            <w:tcW w:w="877" w:type="dxa"/>
          </w:tcPr>
          <w:p w:rsidR="002415A9" w:rsidRDefault="002415A9" w:rsidP="000D47D4">
            <w:pPr>
              <w:jc w:val="center"/>
            </w:pPr>
            <w:proofErr w:type="gramStart"/>
            <w:r>
              <w:t>1</w:t>
            </w:r>
            <w:proofErr w:type="gramEnd"/>
          </w:p>
        </w:tc>
        <w:tc>
          <w:tcPr>
            <w:tcW w:w="1225" w:type="dxa"/>
          </w:tcPr>
          <w:p w:rsidR="002415A9" w:rsidRDefault="002415A9" w:rsidP="000D47D4">
            <w:pPr>
              <w:jc w:val="center"/>
            </w:pPr>
            <w:r>
              <w:t>2000</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 xml:space="preserve">30x45cm, 4x4 cores, Tinta Escala em </w:t>
            </w:r>
            <w:proofErr w:type="spellStart"/>
            <w:r>
              <w:t>Couche</w:t>
            </w:r>
            <w:proofErr w:type="spellEnd"/>
            <w:r>
              <w:t xml:space="preserve"> brilho 115g. Arte Final Inclusa. Saída em CTP. </w:t>
            </w:r>
            <w:proofErr w:type="gramStart"/>
            <w:r>
              <w:t>3</w:t>
            </w:r>
            <w:proofErr w:type="gramEnd"/>
            <w:r>
              <w:t xml:space="preserve"> Dobras sendo 2 modelos de 1000 cada modelo</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2</w:t>
            </w:r>
            <w:proofErr w:type="gramEnd"/>
          </w:p>
        </w:tc>
        <w:tc>
          <w:tcPr>
            <w:tcW w:w="1225" w:type="dxa"/>
          </w:tcPr>
          <w:p w:rsidR="002415A9" w:rsidRDefault="002415A9" w:rsidP="000D47D4">
            <w:pPr>
              <w:jc w:val="center"/>
            </w:pPr>
            <w:r>
              <w:t>4000</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 xml:space="preserve">21x21cm, 4x4 cores, Tinta Escala em </w:t>
            </w:r>
            <w:proofErr w:type="spellStart"/>
            <w:r>
              <w:t>Couche</w:t>
            </w:r>
            <w:proofErr w:type="spellEnd"/>
            <w:r>
              <w:t xml:space="preserve"> brilho 115g. Arte Final Inclusa. Saída em CTP. </w:t>
            </w:r>
            <w:proofErr w:type="gramStart"/>
            <w:r>
              <w:t>3</w:t>
            </w:r>
            <w:proofErr w:type="gramEnd"/>
            <w:r>
              <w:t xml:space="preserve"> Dobras sendo 4 modelos de 1000 cada</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3</w:t>
            </w:r>
            <w:proofErr w:type="gramEnd"/>
          </w:p>
        </w:tc>
        <w:tc>
          <w:tcPr>
            <w:tcW w:w="1225" w:type="dxa"/>
          </w:tcPr>
          <w:p w:rsidR="002415A9" w:rsidRDefault="002415A9" w:rsidP="000D47D4">
            <w:pPr>
              <w:jc w:val="center"/>
            </w:pPr>
            <w:r>
              <w:t>3000</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 xml:space="preserve">11x21cm, 4x4 cores, Tinta Escala em </w:t>
            </w:r>
            <w:proofErr w:type="spellStart"/>
            <w:r>
              <w:t>Couche</w:t>
            </w:r>
            <w:proofErr w:type="spellEnd"/>
            <w:r>
              <w:t xml:space="preserve"> brilho 115g. Arte Final Inclusa. Saída em CTP sendo </w:t>
            </w:r>
            <w:proofErr w:type="gramStart"/>
            <w:r>
              <w:t>3</w:t>
            </w:r>
            <w:proofErr w:type="gramEnd"/>
            <w:r>
              <w:t xml:space="preserve"> modelos de 1000 cada</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4</w:t>
            </w:r>
            <w:proofErr w:type="gramEnd"/>
          </w:p>
        </w:tc>
        <w:tc>
          <w:tcPr>
            <w:tcW w:w="1225" w:type="dxa"/>
          </w:tcPr>
          <w:p w:rsidR="002415A9" w:rsidRDefault="002415A9" w:rsidP="000D47D4">
            <w:pPr>
              <w:jc w:val="center"/>
            </w:pPr>
            <w:r>
              <w:t>100</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30x40cm, cores. Arte Final Inclusa. ADESIVO PARA TAMBOR</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5</w:t>
            </w:r>
            <w:proofErr w:type="gramEnd"/>
          </w:p>
        </w:tc>
        <w:tc>
          <w:tcPr>
            <w:tcW w:w="1225" w:type="dxa"/>
          </w:tcPr>
          <w:p w:rsidR="002415A9" w:rsidRDefault="002415A9" w:rsidP="000D47D4">
            <w:pPr>
              <w:jc w:val="center"/>
            </w:pPr>
            <w:r>
              <w:t>200</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 xml:space="preserve">Cartilhas 30x22cm, 4x4 cores, Capa Reciclado 250g, miolo Papel Reciclado 150g. Com 10 páginas, dobrada, </w:t>
            </w:r>
            <w:proofErr w:type="gramStart"/>
            <w:r>
              <w:t>grampeada</w:t>
            </w:r>
            <w:proofErr w:type="gramEnd"/>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6</w:t>
            </w:r>
            <w:proofErr w:type="gramEnd"/>
          </w:p>
        </w:tc>
        <w:tc>
          <w:tcPr>
            <w:tcW w:w="1225" w:type="dxa"/>
          </w:tcPr>
          <w:p w:rsidR="002415A9" w:rsidRDefault="002415A9" w:rsidP="000D47D4">
            <w:pPr>
              <w:jc w:val="center"/>
            </w:pPr>
            <w:r>
              <w:t>08</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2,00x57 cm cores arte final inclusa ADESIVO</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7</w:t>
            </w:r>
            <w:proofErr w:type="gramEnd"/>
          </w:p>
        </w:tc>
        <w:tc>
          <w:tcPr>
            <w:tcW w:w="1225" w:type="dxa"/>
          </w:tcPr>
          <w:p w:rsidR="002415A9" w:rsidRDefault="002415A9" w:rsidP="000D47D4">
            <w:pPr>
              <w:jc w:val="center"/>
            </w:pPr>
            <w:r>
              <w:t>02</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59,0</w:t>
            </w:r>
            <w:proofErr w:type="gramStart"/>
            <w:r>
              <w:t>x0,</w:t>
            </w:r>
            <w:proofErr w:type="gramEnd"/>
            <w:r>
              <w:t>12 cm cores arte final inclusa ADESIVO</w:t>
            </w:r>
          </w:p>
        </w:tc>
        <w:tc>
          <w:tcPr>
            <w:tcW w:w="1174" w:type="dxa"/>
          </w:tcPr>
          <w:p w:rsidR="002415A9" w:rsidRDefault="002415A9" w:rsidP="000D47D4">
            <w:pPr>
              <w:jc w:val="center"/>
            </w:pPr>
          </w:p>
        </w:tc>
        <w:tc>
          <w:tcPr>
            <w:tcW w:w="1052" w:type="dxa"/>
          </w:tcPr>
          <w:p w:rsidR="002415A9" w:rsidRDefault="002415A9" w:rsidP="002415A9">
            <w:pPr>
              <w:jc w:val="center"/>
            </w:pPr>
          </w:p>
        </w:tc>
      </w:tr>
      <w:tr w:rsidR="002415A9" w:rsidTr="002415A9">
        <w:tc>
          <w:tcPr>
            <w:tcW w:w="877" w:type="dxa"/>
          </w:tcPr>
          <w:p w:rsidR="002415A9" w:rsidRDefault="002415A9" w:rsidP="000D47D4">
            <w:pPr>
              <w:jc w:val="center"/>
            </w:pPr>
            <w:proofErr w:type="gramStart"/>
            <w:r>
              <w:t>8</w:t>
            </w:r>
            <w:proofErr w:type="gramEnd"/>
          </w:p>
        </w:tc>
        <w:tc>
          <w:tcPr>
            <w:tcW w:w="1225" w:type="dxa"/>
          </w:tcPr>
          <w:p w:rsidR="002415A9" w:rsidRDefault="002415A9" w:rsidP="000D47D4">
            <w:pPr>
              <w:jc w:val="center"/>
            </w:pPr>
            <w:r>
              <w:t>02</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0,57</w:t>
            </w:r>
            <w:proofErr w:type="gramStart"/>
            <w:r>
              <w:t>x0,</w:t>
            </w:r>
            <w:proofErr w:type="gramEnd"/>
            <w:r>
              <w:t>57 cm cores arte final inclusa ADESIVO</w:t>
            </w:r>
          </w:p>
        </w:tc>
        <w:tc>
          <w:tcPr>
            <w:tcW w:w="1174" w:type="dxa"/>
          </w:tcPr>
          <w:p w:rsidR="002415A9" w:rsidRDefault="002415A9" w:rsidP="000D47D4">
            <w:pPr>
              <w:jc w:val="center"/>
            </w:pPr>
          </w:p>
        </w:tc>
        <w:tc>
          <w:tcPr>
            <w:tcW w:w="1052" w:type="dxa"/>
          </w:tcPr>
          <w:p w:rsidR="002415A9" w:rsidRDefault="002415A9" w:rsidP="000D47D4">
            <w:pPr>
              <w:jc w:val="center"/>
            </w:pPr>
          </w:p>
        </w:tc>
      </w:tr>
      <w:tr w:rsidR="002415A9" w:rsidTr="002415A9">
        <w:tc>
          <w:tcPr>
            <w:tcW w:w="877" w:type="dxa"/>
          </w:tcPr>
          <w:p w:rsidR="002415A9" w:rsidRDefault="002415A9" w:rsidP="000D47D4">
            <w:pPr>
              <w:jc w:val="center"/>
            </w:pPr>
            <w:proofErr w:type="gramStart"/>
            <w:r>
              <w:t>9</w:t>
            </w:r>
            <w:proofErr w:type="gramEnd"/>
          </w:p>
        </w:tc>
        <w:tc>
          <w:tcPr>
            <w:tcW w:w="1225" w:type="dxa"/>
          </w:tcPr>
          <w:p w:rsidR="002415A9" w:rsidRDefault="002415A9" w:rsidP="000D47D4">
            <w:pPr>
              <w:jc w:val="center"/>
            </w:pPr>
            <w:r>
              <w:t>02</w:t>
            </w:r>
          </w:p>
        </w:tc>
        <w:tc>
          <w:tcPr>
            <w:tcW w:w="1000" w:type="dxa"/>
          </w:tcPr>
          <w:p w:rsidR="002415A9" w:rsidRDefault="002415A9" w:rsidP="000D47D4">
            <w:proofErr w:type="spellStart"/>
            <w:r>
              <w:t>Und</w:t>
            </w:r>
            <w:proofErr w:type="spellEnd"/>
            <w:r>
              <w:t>.</w:t>
            </w:r>
          </w:p>
        </w:tc>
        <w:tc>
          <w:tcPr>
            <w:tcW w:w="4528" w:type="dxa"/>
          </w:tcPr>
          <w:p w:rsidR="002415A9" w:rsidRDefault="002415A9" w:rsidP="000D47D4">
            <w:r>
              <w:t>0,57</w:t>
            </w:r>
            <w:proofErr w:type="gramStart"/>
            <w:r>
              <w:t>x0,</w:t>
            </w:r>
            <w:proofErr w:type="gramEnd"/>
            <w:r>
              <w:t>48 cm cores arte final inclusa ADESIVO</w:t>
            </w:r>
          </w:p>
        </w:tc>
        <w:tc>
          <w:tcPr>
            <w:tcW w:w="1174" w:type="dxa"/>
          </w:tcPr>
          <w:p w:rsidR="002415A9" w:rsidRDefault="002415A9" w:rsidP="000D47D4">
            <w:pPr>
              <w:jc w:val="center"/>
            </w:pPr>
          </w:p>
        </w:tc>
        <w:tc>
          <w:tcPr>
            <w:tcW w:w="1052" w:type="dxa"/>
          </w:tcPr>
          <w:p w:rsidR="002415A9" w:rsidRDefault="002415A9" w:rsidP="000D47D4">
            <w:pPr>
              <w:jc w:val="center"/>
            </w:pPr>
          </w:p>
        </w:tc>
      </w:tr>
    </w:tbl>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 TOTAL </w:t>
      </w:r>
      <w:proofErr w:type="gramStart"/>
      <w:r w:rsidRPr="007C175A">
        <w:rPr>
          <w:rFonts w:ascii="Times New Roman" w:eastAsia="Times New Roman" w:hAnsi="Times New Roman" w:cs="Times New Roman"/>
          <w:sz w:val="24"/>
          <w:szCs w:val="24"/>
          <w:lang w:eastAsia="pt-BR"/>
        </w:rPr>
        <w:t>GLOBAL ...</w:t>
      </w:r>
      <w:proofErr w:type="gramEnd"/>
      <w:r w:rsidRPr="007C175A">
        <w:rPr>
          <w:rFonts w:ascii="Times New Roman" w:eastAsia="Times New Roman" w:hAnsi="Times New Roman" w:cs="Times New Roman"/>
          <w:sz w:val="24"/>
          <w:szCs w:val="24"/>
          <w:lang w:eastAsia="pt-BR"/>
        </w:rPr>
        <w:t xml:space="preserve">..........................................................................................................R$ </w:t>
      </w:r>
      <w:r w:rsidR="00A534C4">
        <w:rPr>
          <w:rFonts w:ascii="Times New Roman" w:eastAsia="Times New Roman" w:hAnsi="Times New Roman" w:cs="Times New Roman"/>
          <w:sz w:val="24"/>
          <w:szCs w:val="24"/>
          <w:lang w:eastAsia="pt-BR"/>
        </w:rPr>
        <w:t>_____ (___________________________________________________________________)</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OBS: O PREÇO UNITARIO E TOTAL DE CADA ITEM DEVERA SER EM ALGARISMOS E EXPRESSO EM REAIS, COM DUAS CASAS DECIMAIS APÓS A VÍRGULA.</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*Deverão ser usadas apenas duas casas após a vírgula, as demais serão desconsideradas.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*De forma alguma haverá arredondamento de valor, para mais ou para menos.</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lastRenderedPageBreak/>
        <w:t xml:space="preserve">Os valores acima apresentados, por item, nesta proposta são fixos e irreajustáveis, já inclusos todos os custos diretos e indiretos, tributos incidentes, taxa de administração, serviços, encargos sociais, trabalhistas, seguros, fretes, treinamentos, lucros, dividendos e demais despesas necessárias ao cumprimento integral do objeto da licitação Pregão Presencial SRP nº </w:t>
      </w:r>
      <w:r w:rsidR="00EF65BD">
        <w:rPr>
          <w:rFonts w:ascii="Times New Roman" w:eastAsia="Times New Roman" w:hAnsi="Times New Roman" w:cs="Times New Roman"/>
          <w:sz w:val="24"/>
          <w:szCs w:val="24"/>
          <w:lang w:eastAsia="pt-BR"/>
        </w:rPr>
        <w:t>029/2017</w:t>
      </w:r>
      <w:r w:rsidRPr="007C175A">
        <w:rPr>
          <w:rFonts w:ascii="Times New Roman" w:eastAsia="Times New Roman" w:hAnsi="Times New Roman" w:cs="Times New Roman"/>
          <w:sz w:val="24"/>
          <w:szCs w:val="24"/>
          <w:lang w:eastAsia="pt-BR"/>
        </w:rPr>
        <w:t>.</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O prazo de validade desta proposta é de ______ dias (mínimo 60 dias), contados a partir da data estipulada para a realização da sessão.</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Obs.: A empresa além destes termos poderá apresentar outras informações que julgue necessárias.</w:t>
      </w: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0"/>
          <w:szCs w:val="20"/>
          <w:lang w:eastAsia="pt-BR"/>
        </w:rPr>
      </w:pP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______, ______ de ___________ </w:t>
      </w:r>
      <w:proofErr w:type="spellStart"/>
      <w:r w:rsidRPr="007C175A">
        <w:rPr>
          <w:rFonts w:ascii="Times New Roman" w:eastAsia="Times New Roman" w:hAnsi="Times New Roman" w:cs="Times New Roman"/>
          <w:sz w:val="24"/>
          <w:szCs w:val="24"/>
          <w:lang w:eastAsia="pt-BR"/>
        </w:rPr>
        <w:t>de</w:t>
      </w:r>
      <w:proofErr w:type="spellEnd"/>
      <w:r w:rsidRPr="007C175A">
        <w:rPr>
          <w:rFonts w:ascii="Times New Roman" w:eastAsia="Times New Roman" w:hAnsi="Times New Roman" w:cs="Times New Roman"/>
          <w:sz w:val="24"/>
          <w:szCs w:val="24"/>
          <w:lang w:eastAsia="pt-BR"/>
        </w:rPr>
        <w:t xml:space="preserve"> 2017.</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Assinatura do representante legal da empresa </w:t>
      </w: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Nome completo e CPF</w:t>
      </w: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III</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p>
    <w:p w:rsidR="007C175A" w:rsidRPr="007C175A" w:rsidRDefault="007C175A" w:rsidP="007C175A">
      <w:pPr>
        <w:spacing w:after="0" w:line="360" w:lineRule="auto"/>
        <w:jc w:val="center"/>
        <w:rPr>
          <w:rFonts w:ascii="Times New Roman" w:eastAsia="Times New Roman" w:hAnsi="Times New Roman" w:cs="Times New Roman"/>
          <w:b/>
          <w:sz w:val="24"/>
          <w:szCs w:val="24"/>
          <w:lang w:val="x-none" w:eastAsia="pt-BR"/>
        </w:rPr>
      </w:pPr>
      <w:r w:rsidRPr="007C175A">
        <w:rPr>
          <w:rFonts w:ascii="Times New Roman" w:eastAsia="Times New Roman" w:hAnsi="Times New Roman" w:cs="Times New Roman"/>
          <w:b/>
          <w:sz w:val="24"/>
          <w:szCs w:val="24"/>
          <w:lang w:val="x-none" w:eastAsia="pt-BR"/>
        </w:rPr>
        <w:t>MODELO DE PROCURAÇÃO</w:t>
      </w:r>
    </w:p>
    <w:p w:rsidR="007C175A" w:rsidRPr="007C175A" w:rsidRDefault="007C175A" w:rsidP="007C175A">
      <w:pPr>
        <w:spacing w:after="0" w:line="360" w:lineRule="auto"/>
        <w:ind w:left="2160"/>
        <w:jc w:val="both"/>
        <w:rPr>
          <w:rFonts w:ascii="Times New Roman" w:eastAsia="Times New Roman" w:hAnsi="Times New Roman" w:cs="Times New Roman"/>
          <w:sz w:val="24"/>
          <w:szCs w:val="24"/>
          <w:lang w:val="x-none"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sz w:val="24"/>
          <w:szCs w:val="24"/>
        </w:rPr>
        <w:t xml:space="preserve">Por meio deste instrumento particular, a Empresa (qualificação da Empresa), por intermédio do </w:t>
      </w:r>
      <w:proofErr w:type="gramStart"/>
      <w:r w:rsidRPr="007C175A">
        <w:rPr>
          <w:rFonts w:ascii="Times New Roman" w:eastAsia="Times New Roman" w:hAnsi="Times New Roman" w:cs="Times New Roman"/>
          <w:sz w:val="24"/>
          <w:szCs w:val="24"/>
        </w:rPr>
        <w:t>Sr.</w:t>
      </w:r>
      <w:proofErr w:type="gramEnd"/>
      <w:r w:rsidRPr="007C175A">
        <w:rPr>
          <w:rFonts w:ascii="Times New Roman" w:eastAsia="Times New Roman" w:hAnsi="Times New Roman" w:cs="Times New Roman"/>
          <w:sz w:val="24"/>
          <w:szCs w:val="24"/>
        </w:rPr>
        <w:t xml:space="preserve"> ____________(qualificação), nomeia e constitui seu bastante procurador, o Sr. ._____________(nome completo do outorgado, (naturalidade, estado civil, profissão, carteira de identidade, CPF, endereço), com poderes para praticar todos os atos relativos à licitação na modalidade Pregão Presencial nº </w:t>
      </w:r>
      <w:r w:rsidR="00EF65BD">
        <w:rPr>
          <w:rFonts w:ascii="Times New Roman" w:eastAsia="Times New Roman" w:hAnsi="Times New Roman" w:cs="Times New Roman"/>
          <w:sz w:val="24"/>
          <w:szCs w:val="24"/>
        </w:rPr>
        <w:t>029/2017</w:t>
      </w:r>
      <w:r w:rsidRPr="007C175A">
        <w:rPr>
          <w:rFonts w:ascii="Times New Roman" w:eastAsia="Times New Roman" w:hAnsi="Times New Roman" w:cs="Times New Roman"/>
          <w:sz w:val="24"/>
          <w:szCs w:val="24"/>
        </w:rPr>
        <w:t>, notadamente, para formular ofertas escritas e verbais, negociar preços, assinar documentos de habilitação, atas e instrumento de compromisso, interpor recursos e renunciar ao direito de propô-los, enfim todos e quaisquer atos indispensáveis ao bom e fiel cumprimento do presente mandato.</w:t>
      </w: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_______, ______ de ___________ </w:t>
      </w:r>
      <w:proofErr w:type="spellStart"/>
      <w:r w:rsidRPr="007C175A">
        <w:rPr>
          <w:rFonts w:ascii="Times New Roman" w:eastAsia="Times New Roman" w:hAnsi="Times New Roman" w:cs="Times New Roman"/>
          <w:sz w:val="24"/>
          <w:szCs w:val="24"/>
          <w:lang w:eastAsia="pt-BR"/>
        </w:rPr>
        <w:t>de</w:t>
      </w:r>
      <w:proofErr w:type="spellEnd"/>
      <w:r w:rsidRPr="007C175A">
        <w:rPr>
          <w:rFonts w:ascii="Times New Roman" w:eastAsia="Times New Roman" w:hAnsi="Times New Roman" w:cs="Times New Roman"/>
          <w:sz w:val="24"/>
          <w:szCs w:val="24"/>
          <w:lang w:eastAsia="pt-BR"/>
        </w:rPr>
        <w:t xml:space="preserve"> 2017.</w:t>
      </w: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Assinatura do representante legal da empresa </w:t>
      </w:r>
    </w:p>
    <w:p w:rsidR="007C175A" w:rsidRPr="007C175A" w:rsidRDefault="007C175A" w:rsidP="007C175A">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Nome completo (Firma reconhecida)</w:t>
      </w: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
    <w:p w:rsidR="007C175A" w:rsidRPr="007C175A" w:rsidRDefault="007C175A" w:rsidP="007C175A">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7C175A">
        <w:rPr>
          <w:rFonts w:ascii="Times New Roman" w:eastAsia="Times New Roman" w:hAnsi="Times New Roman" w:cs="Times New Roman"/>
          <w:sz w:val="24"/>
          <w:szCs w:val="24"/>
        </w:rPr>
        <w:t>Obs</w:t>
      </w:r>
      <w:proofErr w:type="spellEnd"/>
      <w:r w:rsidRPr="007C175A">
        <w:rPr>
          <w:rFonts w:ascii="Times New Roman" w:eastAsia="Times New Roman" w:hAnsi="Times New Roman" w:cs="Times New Roman"/>
          <w:sz w:val="24"/>
          <w:szCs w:val="24"/>
        </w:rPr>
        <w:t>: Esta procuração ficará retida no processo.</w:t>
      </w:r>
    </w:p>
    <w:p w:rsidR="007C175A" w:rsidRPr="007C175A" w:rsidRDefault="007C175A" w:rsidP="007C175A">
      <w:pPr>
        <w:spacing w:after="0" w:line="240" w:lineRule="auto"/>
        <w:ind w:left="705" w:hanging="705"/>
        <w:jc w:val="both"/>
        <w:rPr>
          <w:rFonts w:ascii="Times New Roman" w:eastAsia="Times New Roman" w:hAnsi="Times New Roman" w:cs="Times New Roman"/>
          <w:sz w:val="24"/>
          <w:szCs w:val="24"/>
          <w:lang w:eastAsia="pt-BR"/>
        </w:rPr>
      </w:pP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IV</w:t>
      </w:r>
    </w:p>
    <w:p w:rsidR="007C175A" w:rsidRPr="007C175A" w:rsidRDefault="007C175A" w:rsidP="007C175A">
      <w:pPr>
        <w:spacing w:after="0" w:line="360" w:lineRule="auto"/>
        <w:jc w:val="center"/>
        <w:rPr>
          <w:rFonts w:ascii="Times New Roman" w:eastAsia="Times New Roman" w:hAnsi="Times New Roman" w:cs="Times New Roman"/>
          <w:b/>
          <w:sz w:val="24"/>
          <w:szCs w:val="24"/>
          <w:lang w:val="x-none" w:eastAsia="pt-BR"/>
        </w:rPr>
      </w:pPr>
      <w:r w:rsidRPr="007C175A">
        <w:rPr>
          <w:rFonts w:ascii="Times New Roman" w:eastAsia="Times New Roman" w:hAnsi="Times New Roman" w:cs="Times New Roman"/>
          <w:b/>
          <w:sz w:val="24"/>
          <w:szCs w:val="24"/>
          <w:lang w:val="x-none" w:eastAsia="pt-BR"/>
        </w:rPr>
        <w:t>CARTA DE CREDENCIAMENTO</w:t>
      </w: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left="705" w:hanging="705"/>
        <w:jc w:val="both"/>
        <w:rPr>
          <w:rFonts w:ascii="Times New Roman" w:eastAsia="Times New Roman" w:hAnsi="Times New Roman" w:cs="Times New Roman"/>
          <w:b/>
          <w:bCs/>
          <w:sz w:val="24"/>
          <w:szCs w:val="24"/>
          <w:lang w:eastAsia="pt-BR"/>
        </w:rPr>
      </w:pPr>
      <w:r w:rsidRPr="007C175A">
        <w:rPr>
          <w:rFonts w:ascii="Times New Roman" w:eastAsia="Times New Roman" w:hAnsi="Times New Roman" w:cs="Times New Roman"/>
          <w:b/>
          <w:bCs/>
          <w:sz w:val="24"/>
          <w:szCs w:val="24"/>
          <w:lang w:eastAsia="pt-BR"/>
        </w:rPr>
        <w:t>À</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COMISSÃO PERMANENTE DE LICITAÇÃO </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spacing w:after="0" w:line="240" w:lineRule="auto"/>
        <w:ind w:left="705" w:hanging="705"/>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75A">
        <w:rPr>
          <w:rFonts w:ascii="Times New Roman" w:eastAsia="Times New Roman" w:hAnsi="Times New Roman" w:cs="Times New Roman"/>
          <w:sz w:val="24"/>
          <w:szCs w:val="24"/>
        </w:rPr>
        <w:t xml:space="preserve">A licitante ___________________________, inscrita no CNPJ pelo nº ____________________, com sede na </w:t>
      </w:r>
      <w:proofErr w:type="gramStart"/>
      <w:r w:rsidRPr="007C175A">
        <w:rPr>
          <w:rFonts w:ascii="Times New Roman" w:eastAsia="Times New Roman" w:hAnsi="Times New Roman" w:cs="Times New Roman"/>
          <w:sz w:val="24"/>
          <w:szCs w:val="24"/>
        </w:rPr>
        <w:t>Av.</w:t>
      </w:r>
      <w:proofErr w:type="gramEnd"/>
      <w:r w:rsidRPr="007C175A">
        <w:rPr>
          <w:rFonts w:ascii="Times New Roman" w:eastAsia="Times New Roman" w:hAnsi="Times New Roman" w:cs="Times New Roman"/>
          <w:sz w:val="24"/>
          <w:szCs w:val="24"/>
        </w:rPr>
        <w:t xml:space="preserve">/Rua_______________________, através do presente credencia  o(a) Sr.(a)______________________, inscrito (a) na Cédula de Identidade nº ________________________ e no CPF nº __________________________, a participar do procedimento licitatório instaurado pelo Município de Abadia de Goiás/GO, na modalidade Pregão Presencial nº </w:t>
      </w:r>
      <w:r w:rsidR="00EF65BD">
        <w:rPr>
          <w:rFonts w:ascii="Times New Roman" w:eastAsia="Times New Roman" w:hAnsi="Times New Roman" w:cs="Times New Roman"/>
          <w:sz w:val="24"/>
          <w:szCs w:val="24"/>
        </w:rPr>
        <w:t>029/2017</w:t>
      </w:r>
      <w:r w:rsidRPr="007C175A">
        <w:rPr>
          <w:rFonts w:ascii="Times New Roman" w:eastAsia="Times New Roman" w:hAnsi="Times New Roman" w:cs="Times New Roman"/>
          <w:sz w:val="24"/>
          <w:szCs w:val="24"/>
        </w:rPr>
        <w:t>, na qualidade de REPRESENTANTE LEGAL, outorgando-lhe plenos poderes para pronunciar-se em nome desta empresa, bem como formular proposta, ofertar lances verbais, negociar preços, declarar a intenção de recursos e praticar todos os demais atos inerentes ao certame.</w:t>
      </w:r>
    </w:p>
    <w:p w:rsidR="007C175A" w:rsidRPr="007C175A" w:rsidRDefault="007C175A" w:rsidP="007C17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2160"/>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 _____ de __________, de 2017.</w:t>
      </w: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_____________________________________________</w:t>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Assinatura e Nome do representante legal da empresa.</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sz w:val="24"/>
          <w:szCs w:val="24"/>
          <w:lang w:eastAsia="pt-BR"/>
        </w:rPr>
        <w:t>(firma reconhecida)</w:t>
      </w:r>
    </w:p>
    <w:p w:rsidR="007C175A" w:rsidRPr="007C175A" w:rsidRDefault="007C175A" w:rsidP="007C175A">
      <w:pPr>
        <w:spacing w:after="0" w:line="240" w:lineRule="auto"/>
        <w:ind w:firstLine="708"/>
        <w:jc w:val="both"/>
        <w:rPr>
          <w:rFonts w:ascii="Times New Roman" w:eastAsia="Times New Roman" w:hAnsi="Times New Roman" w:cs="Times New Roman"/>
          <w:color w:val="FF0000"/>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color w:val="FF0000"/>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V</w:t>
      </w:r>
    </w:p>
    <w:p w:rsidR="007C175A" w:rsidRPr="007C175A" w:rsidRDefault="007C175A" w:rsidP="007C175A">
      <w:pPr>
        <w:spacing w:after="0" w:line="360" w:lineRule="auto"/>
        <w:jc w:val="center"/>
        <w:rPr>
          <w:rFonts w:ascii="Times New Roman" w:eastAsia="Times New Roman" w:hAnsi="Times New Roman" w:cs="Times New Roman"/>
          <w:b/>
          <w:sz w:val="24"/>
          <w:szCs w:val="24"/>
          <w:lang w:val="x-none" w:eastAsia="pt-BR"/>
        </w:rPr>
      </w:pPr>
      <w:r w:rsidRPr="007C175A">
        <w:rPr>
          <w:rFonts w:ascii="Times New Roman" w:eastAsia="Times New Roman" w:hAnsi="Times New Roman" w:cs="Times New Roman"/>
          <w:b/>
          <w:sz w:val="24"/>
          <w:szCs w:val="24"/>
          <w:lang w:val="x-none" w:eastAsia="pt-BR"/>
        </w:rPr>
        <w:t>DECLARAÇÃO DE CUMPRIMENTO DOS REQUISITOS DO EDITAL</w:t>
      </w:r>
    </w:p>
    <w:p w:rsidR="007C175A" w:rsidRPr="007C175A" w:rsidRDefault="007C175A" w:rsidP="007C175A">
      <w:pPr>
        <w:spacing w:after="0" w:line="360" w:lineRule="auto"/>
        <w:jc w:val="center"/>
        <w:rPr>
          <w:rFonts w:ascii="Times New Roman" w:eastAsia="Times New Roman" w:hAnsi="Times New Roman" w:cs="Times New Roman"/>
          <w:sz w:val="24"/>
          <w:szCs w:val="24"/>
          <w:lang w:val="x-none" w:eastAsia="pt-BR"/>
        </w:rPr>
      </w:pPr>
      <w:r w:rsidRPr="007C175A">
        <w:rPr>
          <w:rFonts w:ascii="Times New Roman" w:eastAsia="Times New Roman" w:hAnsi="Times New Roman" w:cs="Times New Roman"/>
          <w:b/>
          <w:sz w:val="24"/>
          <w:szCs w:val="24"/>
          <w:lang w:val="x-none" w:eastAsia="pt-BR"/>
        </w:rPr>
        <w:t>(ENTREGA FORA DOS ENVELOPES)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left="705" w:hanging="705"/>
        <w:jc w:val="both"/>
        <w:rPr>
          <w:rFonts w:ascii="Times New Roman" w:eastAsia="Times New Roman" w:hAnsi="Times New Roman" w:cs="Times New Roman"/>
          <w:b/>
          <w:bCs/>
          <w:sz w:val="24"/>
          <w:szCs w:val="24"/>
          <w:lang w:eastAsia="pt-BR"/>
        </w:rPr>
      </w:pPr>
      <w:r w:rsidRPr="007C175A">
        <w:rPr>
          <w:rFonts w:ascii="Times New Roman" w:eastAsia="Times New Roman" w:hAnsi="Times New Roman" w:cs="Times New Roman"/>
          <w:b/>
          <w:bCs/>
          <w:sz w:val="24"/>
          <w:szCs w:val="24"/>
          <w:lang w:eastAsia="pt-BR"/>
        </w:rPr>
        <w:t>À</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COMISSÃO PERMANENTE DE LICITAÇÃO</w:t>
      </w:r>
    </w:p>
    <w:p w:rsidR="007C175A" w:rsidRPr="007C175A" w:rsidRDefault="007C175A" w:rsidP="007C175A">
      <w:pPr>
        <w:spacing w:after="0" w:line="240" w:lineRule="auto"/>
        <w:jc w:val="both"/>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spacing w:after="0" w:line="240" w:lineRule="auto"/>
        <w:ind w:left="705" w:hanging="705"/>
        <w:jc w:val="both"/>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 empresa ________________ estabelecida ________________ inscrita no CNPJ sob o nº________________, por intermédio de seu representante legal </w:t>
      </w:r>
      <w:proofErr w:type="gramStart"/>
      <w:r w:rsidRPr="007C175A">
        <w:rPr>
          <w:rFonts w:ascii="Times New Roman" w:eastAsia="Times New Roman" w:hAnsi="Times New Roman" w:cs="Times New Roman"/>
          <w:sz w:val="24"/>
          <w:szCs w:val="24"/>
          <w:lang w:eastAsia="pt-BR"/>
        </w:rPr>
        <w:t>o(</w:t>
      </w:r>
      <w:proofErr w:type="gramEnd"/>
      <w:r w:rsidRPr="007C175A">
        <w:rPr>
          <w:rFonts w:ascii="Times New Roman" w:eastAsia="Times New Roman" w:hAnsi="Times New Roman" w:cs="Times New Roman"/>
          <w:sz w:val="24"/>
          <w:szCs w:val="24"/>
          <w:lang w:eastAsia="pt-BR"/>
        </w:rPr>
        <w:t xml:space="preserve">a) Sr. (a) ________________, inscrito (a) no RG sob o n.º ___________ e no CPF n.º____________, ciente das normas do Edital, </w:t>
      </w:r>
      <w:r w:rsidRPr="007C175A">
        <w:rPr>
          <w:rFonts w:ascii="Times New Roman" w:eastAsia="Times New Roman" w:hAnsi="Times New Roman" w:cs="Times New Roman"/>
          <w:b/>
          <w:sz w:val="24"/>
          <w:szCs w:val="24"/>
          <w:lang w:eastAsia="pt-BR"/>
        </w:rPr>
        <w:t>DECLARA</w:t>
      </w:r>
      <w:r w:rsidRPr="007C175A">
        <w:rPr>
          <w:rFonts w:ascii="Times New Roman" w:eastAsia="Times New Roman" w:hAnsi="Times New Roman" w:cs="Times New Roman"/>
          <w:sz w:val="24"/>
          <w:szCs w:val="24"/>
          <w:lang w:eastAsia="pt-BR"/>
        </w:rPr>
        <w:t xml:space="preserve">, sob as penas da lei, que cumpriu fielmente todos os requisitos de comprovação para habilitação no Pregão Presencial nº </w:t>
      </w:r>
      <w:r w:rsidR="00EF65BD">
        <w:rPr>
          <w:rFonts w:ascii="Times New Roman" w:eastAsia="Times New Roman" w:hAnsi="Times New Roman" w:cs="Times New Roman"/>
          <w:sz w:val="24"/>
          <w:szCs w:val="24"/>
          <w:lang w:eastAsia="pt-BR"/>
        </w:rPr>
        <w:t>029/2017</w:t>
      </w:r>
      <w:r w:rsidRPr="007C175A">
        <w:rPr>
          <w:rFonts w:ascii="Times New Roman" w:eastAsia="Times New Roman" w:hAnsi="Times New Roman" w:cs="Times New Roman"/>
          <w:sz w:val="24"/>
          <w:szCs w:val="24"/>
          <w:lang w:eastAsia="pt-BR"/>
        </w:rPr>
        <w:t>, promovido pelo Município de Abadia de Goiás-GO.</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75A" w:rsidRPr="007C175A" w:rsidRDefault="007C175A" w:rsidP="007C175A">
      <w:pPr>
        <w:spacing w:after="0" w:line="240" w:lineRule="auto"/>
        <w:ind w:firstLine="2160"/>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 _____ de __________, de 2017.</w:t>
      </w:r>
    </w:p>
    <w:p w:rsidR="007C175A" w:rsidRPr="007C175A" w:rsidRDefault="007C175A" w:rsidP="007C175A">
      <w:pPr>
        <w:spacing w:after="0" w:line="240" w:lineRule="auto"/>
        <w:ind w:firstLine="709"/>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_____________________________________________</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sz w:val="24"/>
          <w:szCs w:val="24"/>
          <w:lang w:eastAsia="pt-BR"/>
        </w:rPr>
        <w:t>Assinatura e Nome do representante legal da empresa.</w:t>
      </w:r>
    </w:p>
    <w:p w:rsidR="007C175A" w:rsidRPr="007C175A" w:rsidRDefault="007C175A" w:rsidP="007C175A">
      <w:pPr>
        <w:spacing w:after="0" w:line="240" w:lineRule="auto"/>
        <w:ind w:firstLine="708"/>
        <w:jc w:val="both"/>
        <w:rPr>
          <w:rFonts w:ascii="Times New Roman" w:eastAsia="Times New Roman" w:hAnsi="Times New Roman" w:cs="Times New Roman"/>
          <w:color w:val="FF0000"/>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color w:val="FF0000"/>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p>
    <w:p w:rsidR="007C175A" w:rsidRPr="007C175A" w:rsidRDefault="007C175A" w:rsidP="007C17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bCs/>
          <w:sz w:val="24"/>
          <w:szCs w:val="24"/>
        </w:rPr>
        <w:t>OBS.: ESTE DOCUMENTO, TAMBÉM, DEVERÁ SER ENTREGUE NO ATO DO CREDENCIAMENTO, OU SEJA, FORA DOS ENVELOPES.</w:t>
      </w: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VI</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MODELO DE DECLARAÇÃO DE INEXISTÊNCIA DE FATOS IMPEDITIVOS À HABILITAÇÃO</w:t>
      </w:r>
    </w:p>
    <w:p w:rsidR="007C175A" w:rsidRPr="007C175A" w:rsidRDefault="007C175A" w:rsidP="007C175A">
      <w:pPr>
        <w:spacing w:after="0" w:line="240" w:lineRule="auto"/>
        <w:jc w:val="center"/>
        <w:rPr>
          <w:rFonts w:ascii="Times New Roman" w:eastAsia="Times New Roman" w:hAnsi="Times New Roman" w:cs="Times New Roman"/>
          <w:sz w:val="24"/>
          <w:szCs w:val="24"/>
          <w:u w:val="single"/>
          <w:lang w:eastAsia="pt-BR"/>
        </w:rPr>
      </w:pPr>
    </w:p>
    <w:p w:rsidR="007C175A" w:rsidRPr="007C175A" w:rsidRDefault="007C175A" w:rsidP="007C175A">
      <w:pPr>
        <w:spacing w:after="0" w:line="240" w:lineRule="auto"/>
        <w:rPr>
          <w:rFonts w:ascii="Times New Roman" w:eastAsia="Times New Roman" w:hAnsi="Times New Roman" w:cs="Times New Roman"/>
          <w:sz w:val="24"/>
          <w:szCs w:val="24"/>
          <w:u w:val="single"/>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À</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COMISSÃO PERMANENTE DE LICITAÇÕES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 empresa ________________ estabelecida ________________ inscrita no CNPJ sob o nº ________________ declara, sob as penas da Lei, que:</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20"/>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 até a presente data inexistem fatos impeditivos para sua habilitação no presente processo licitatório, bem como, está ciente da obrigatoriedade de declarar, em havendo, ocorrências posteriores que o inabilite para participar de certames licitatórios;</w:t>
      </w:r>
    </w:p>
    <w:p w:rsidR="007C175A" w:rsidRPr="007C175A" w:rsidRDefault="007C175A" w:rsidP="007C175A">
      <w:pPr>
        <w:spacing w:after="0" w:line="240" w:lineRule="auto"/>
        <w:ind w:firstLine="720"/>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b) esta empresa se submete inteiramente a todas as condições estabelecidas no Edital de Pregão Presencial </w:t>
      </w:r>
      <w:proofErr w:type="spellStart"/>
      <w:r w:rsidRPr="007C175A">
        <w:rPr>
          <w:rFonts w:ascii="Times New Roman" w:eastAsia="Times New Roman" w:hAnsi="Times New Roman" w:cs="Times New Roman"/>
          <w:sz w:val="24"/>
          <w:szCs w:val="24"/>
          <w:lang w:eastAsia="pt-BR"/>
        </w:rPr>
        <w:t>n.°</w:t>
      </w:r>
      <w:proofErr w:type="spellEnd"/>
      <w:r w:rsidRPr="007C175A">
        <w:rPr>
          <w:rFonts w:ascii="Times New Roman" w:eastAsia="Times New Roman" w:hAnsi="Times New Roman" w:cs="Times New Roman"/>
          <w:sz w:val="24"/>
          <w:szCs w:val="24"/>
          <w:lang w:eastAsia="pt-BR"/>
        </w:rPr>
        <w:t xml:space="preserve"> </w:t>
      </w:r>
      <w:r w:rsidR="00EF65BD">
        <w:rPr>
          <w:rFonts w:ascii="Times New Roman" w:eastAsia="Times New Roman" w:hAnsi="Times New Roman" w:cs="Times New Roman"/>
          <w:sz w:val="24"/>
          <w:szCs w:val="24"/>
          <w:lang w:eastAsia="pt-BR"/>
        </w:rPr>
        <w:t>029/2017</w:t>
      </w:r>
      <w:r w:rsidRPr="007C175A">
        <w:rPr>
          <w:rFonts w:ascii="Times New Roman" w:eastAsia="Times New Roman" w:hAnsi="Times New Roman" w:cs="Times New Roman"/>
          <w:sz w:val="24"/>
          <w:szCs w:val="24"/>
          <w:lang w:eastAsia="pt-BR"/>
        </w:rPr>
        <w:t>;</w:t>
      </w:r>
    </w:p>
    <w:p w:rsidR="007C175A" w:rsidRPr="007C175A" w:rsidRDefault="007C175A" w:rsidP="007C175A">
      <w:pPr>
        <w:spacing w:after="0" w:line="240" w:lineRule="auto"/>
        <w:ind w:firstLine="720"/>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c) esta empresa não se encontra declarada inidônea para licitar ou contratar com órgãos da Administração Pública, Federal, Estadual, Municipal e do Distrito Federal.</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20"/>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20"/>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Por ser expressão de verdade, firmamos o presente. </w:t>
      </w: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ab/>
        <w:t xml:space="preserve">________________, em ______ de __________________ </w:t>
      </w:r>
      <w:proofErr w:type="spellStart"/>
      <w:r w:rsidRPr="007C175A">
        <w:rPr>
          <w:rFonts w:ascii="Times New Roman" w:eastAsia="Times New Roman" w:hAnsi="Times New Roman" w:cs="Times New Roman"/>
          <w:sz w:val="24"/>
          <w:szCs w:val="24"/>
          <w:lang w:eastAsia="pt-BR"/>
        </w:rPr>
        <w:t>de</w:t>
      </w:r>
      <w:proofErr w:type="spellEnd"/>
      <w:r w:rsidRPr="007C175A">
        <w:rPr>
          <w:rFonts w:ascii="Times New Roman" w:eastAsia="Times New Roman" w:hAnsi="Times New Roman" w:cs="Times New Roman"/>
          <w:sz w:val="24"/>
          <w:szCs w:val="24"/>
          <w:lang w:eastAsia="pt-BR"/>
        </w:rPr>
        <w:t xml:space="preserve"> 2017.</w:t>
      </w: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___________________________________________</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sz w:val="24"/>
          <w:szCs w:val="24"/>
          <w:lang w:eastAsia="pt-BR"/>
        </w:rPr>
        <w:t>Assinatura e Nome do representante legal da empresa.</w:t>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VII</w:t>
      </w:r>
    </w:p>
    <w:p w:rsidR="007C175A" w:rsidRPr="007C175A" w:rsidRDefault="007C175A" w:rsidP="007C175A">
      <w:pPr>
        <w:spacing w:after="0" w:line="240" w:lineRule="auto"/>
        <w:jc w:val="center"/>
        <w:outlineLvl w:val="0"/>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MODELO DE DECLARAÇÃO DE CUMPRIMENTO DO ART. 7º, XXXIII DA CF/88</w:t>
      </w:r>
    </w:p>
    <w:p w:rsidR="007C175A" w:rsidRPr="007C175A" w:rsidRDefault="007C175A" w:rsidP="007C175A">
      <w:pPr>
        <w:spacing w:after="0" w:line="360" w:lineRule="auto"/>
        <w:jc w:val="center"/>
        <w:rPr>
          <w:rFonts w:ascii="Times New Roman" w:eastAsia="Times New Roman" w:hAnsi="Times New Roman" w:cs="Times New Roman"/>
          <w:sz w:val="24"/>
          <w:szCs w:val="24"/>
          <w:lang w:val="x-none" w:eastAsia="pt-BR"/>
        </w:rPr>
      </w:pPr>
    </w:p>
    <w:p w:rsidR="007C175A" w:rsidRPr="007C175A" w:rsidRDefault="007C175A" w:rsidP="007C175A">
      <w:pPr>
        <w:spacing w:after="0" w:line="360" w:lineRule="auto"/>
        <w:jc w:val="center"/>
        <w:rPr>
          <w:rFonts w:ascii="Times New Roman" w:eastAsia="Times New Roman" w:hAnsi="Times New Roman" w:cs="Times New Roman"/>
          <w:sz w:val="24"/>
          <w:szCs w:val="24"/>
          <w:lang w:val="x-none"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À</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COMISSÃO PERMANENTE DE LICITAÇÕES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ind w:firstLine="708"/>
        <w:jc w:val="both"/>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DECLARAÇÃO</w:t>
      </w: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 empresa ________________ estabelecida ________________ inscrita no CNPJ sob o nº________________, por intermédio de seu representante legal o(a) Sr. (a) ________________, inscrito (a) no RG sob o n.º ___________ e no CPF n.º____________, </w:t>
      </w:r>
      <w:r w:rsidRPr="007C175A">
        <w:rPr>
          <w:rFonts w:ascii="Times New Roman" w:eastAsia="Times New Roman" w:hAnsi="Times New Roman" w:cs="Times New Roman"/>
          <w:b/>
          <w:sz w:val="24"/>
          <w:szCs w:val="24"/>
          <w:lang w:eastAsia="pt-BR"/>
        </w:rPr>
        <w:t>DECLARA</w:t>
      </w:r>
      <w:r w:rsidRPr="007C175A">
        <w:rPr>
          <w:rFonts w:ascii="Times New Roman" w:eastAsia="Times New Roman" w:hAnsi="Times New Roman" w:cs="Times New Roman"/>
          <w:sz w:val="24"/>
          <w:szCs w:val="24"/>
          <w:lang w:eastAsia="pt-BR"/>
        </w:rPr>
        <w:t>, para os fins do disposto no inciso XXXIII do Artigo 7º da Constituição Federal de 1988 e do Decreto n.º 4.358, de 05 de setembro de 2002, c/c o Art. 27, inciso V, da Lei Federal n.º 8.666/93, acrescida pela Lei n.º 9.854, de 27 de outubro de 1999, que não emprega menor de dezoito anos em trabalho noturno, perigoso ou insalubre e não emprega menor de dezesseis anos.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Ressalva: emprega menor, a partir de quatorze anos, na condição de aprendiz (   ) </w:t>
      </w:r>
    </w:p>
    <w:p w:rsidR="007C175A" w:rsidRPr="007C175A" w:rsidRDefault="007C175A" w:rsidP="007C175A">
      <w:pPr>
        <w:spacing w:after="0" w:line="240" w:lineRule="auto"/>
        <w:ind w:firstLine="708"/>
        <w:jc w:val="both"/>
        <w:outlineLvl w:val="0"/>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outlineLvl w:val="0"/>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Por ser expressão da verdade, firmamos o presente. </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______, _____ de __________ </w:t>
      </w:r>
      <w:proofErr w:type="spellStart"/>
      <w:r w:rsidRPr="007C175A">
        <w:rPr>
          <w:rFonts w:ascii="Times New Roman" w:eastAsia="Times New Roman" w:hAnsi="Times New Roman" w:cs="Times New Roman"/>
          <w:sz w:val="24"/>
          <w:szCs w:val="24"/>
          <w:lang w:eastAsia="pt-BR"/>
        </w:rPr>
        <w:t>de</w:t>
      </w:r>
      <w:proofErr w:type="spellEnd"/>
      <w:r w:rsidRPr="007C175A">
        <w:rPr>
          <w:rFonts w:ascii="Times New Roman" w:eastAsia="Times New Roman" w:hAnsi="Times New Roman" w:cs="Times New Roman"/>
          <w:sz w:val="24"/>
          <w:szCs w:val="24"/>
          <w:lang w:eastAsia="pt-BR"/>
        </w:rPr>
        <w:t xml:space="preserve"> 2017. </w:t>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______________________________________________</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sz w:val="24"/>
          <w:szCs w:val="24"/>
          <w:lang w:eastAsia="pt-BR"/>
        </w:rPr>
        <w:t>Assinatura e nome do representante legal da empresa.</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Observação: </w:t>
      </w:r>
      <w:r w:rsidRPr="007C175A">
        <w:rPr>
          <w:rFonts w:ascii="Times New Roman" w:eastAsia="Times New Roman" w:hAnsi="Times New Roman" w:cs="Times New Roman"/>
          <w:sz w:val="24"/>
          <w:szCs w:val="24"/>
          <w:lang w:eastAsia="pt-BR"/>
        </w:rPr>
        <w:t>Em caso afirmativo, assinalar a ressalva acima</w:t>
      </w: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VIII</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MODELO DE DECLARAÇÃO PARA MICROEMPRESA E EMPRESAS DE PEQUENO PORTE</w:t>
      </w:r>
    </w:p>
    <w:p w:rsidR="007C175A" w:rsidRPr="007C175A" w:rsidRDefault="007C175A" w:rsidP="007C175A">
      <w:pPr>
        <w:spacing w:after="0" w:line="360" w:lineRule="auto"/>
        <w:jc w:val="center"/>
        <w:rPr>
          <w:rFonts w:ascii="Times New Roman" w:eastAsia="Times New Roman" w:hAnsi="Times New Roman" w:cs="Times New Roman"/>
          <w:sz w:val="24"/>
          <w:szCs w:val="24"/>
          <w:lang w:val="x-none" w:eastAsia="pt-BR"/>
        </w:rPr>
      </w:pPr>
      <w:r w:rsidRPr="007C175A">
        <w:rPr>
          <w:rFonts w:ascii="Times New Roman" w:eastAsia="Times New Roman" w:hAnsi="Times New Roman" w:cs="Times New Roman"/>
          <w:b/>
          <w:sz w:val="24"/>
          <w:szCs w:val="24"/>
          <w:lang w:val="x-none" w:eastAsia="pt-BR"/>
        </w:rPr>
        <w:t>(ENTREGA FORA DOS ENVELOPES)</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À</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COMISSÃO PERMANENTE DE LICITAÇÕES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Prefeitura do Município de Abadia de Goiás</w:t>
      </w:r>
    </w:p>
    <w:p w:rsidR="007C175A" w:rsidRPr="007C175A" w:rsidRDefault="007C175A" w:rsidP="007C175A">
      <w:pPr>
        <w:spacing w:after="0" w:line="240" w:lineRule="auto"/>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1134"/>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A empresa.........................estabelecida........................inscrita no CNPJ sob o nº......................, por intermédio de seu representante legal o(a) Sr. (a) ..................................., inscrito (a) no RG sob o n.º ................... e o CPF n.º...................., </w:t>
      </w:r>
      <w:r w:rsidRPr="007C175A">
        <w:rPr>
          <w:rFonts w:ascii="Times New Roman" w:eastAsia="Times New Roman" w:hAnsi="Times New Roman" w:cs="Times New Roman"/>
          <w:b/>
          <w:sz w:val="24"/>
          <w:szCs w:val="24"/>
          <w:lang w:eastAsia="pt-BR"/>
        </w:rPr>
        <w:t>DECLARA</w:t>
      </w:r>
      <w:r w:rsidRPr="007C175A">
        <w:rPr>
          <w:rFonts w:ascii="Times New Roman" w:eastAsia="Times New Roman" w:hAnsi="Times New Roman" w:cs="Times New Roman"/>
          <w:sz w:val="24"/>
          <w:szCs w:val="24"/>
          <w:lang w:eastAsia="pt-BR"/>
        </w:rPr>
        <w:t>, para fins legais, está enquadrada na categoria de ____________(</w:t>
      </w:r>
      <w:r w:rsidRPr="007C175A">
        <w:rPr>
          <w:rFonts w:ascii="Times New Roman" w:eastAsia="Times New Roman" w:hAnsi="Times New Roman" w:cs="Times New Roman"/>
          <w:sz w:val="24"/>
          <w:szCs w:val="24"/>
          <w:u w:val="single"/>
          <w:lang w:eastAsia="pt-BR"/>
        </w:rPr>
        <w:t>microempresa</w:t>
      </w:r>
      <w:r w:rsidRPr="007C175A">
        <w:rPr>
          <w:rFonts w:ascii="Times New Roman" w:eastAsia="Times New Roman" w:hAnsi="Times New Roman" w:cs="Times New Roman"/>
          <w:sz w:val="24"/>
          <w:szCs w:val="24"/>
          <w:lang w:eastAsia="pt-BR"/>
        </w:rPr>
        <w:t xml:space="preserve"> </w:t>
      </w:r>
      <w:r w:rsidRPr="007C175A">
        <w:rPr>
          <w:rFonts w:ascii="Times New Roman" w:eastAsia="Times New Roman" w:hAnsi="Times New Roman" w:cs="Times New Roman"/>
          <w:b/>
          <w:sz w:val="24"/>
          <w:szCs w:val="24"/>
          <w:lang w:eastAsia="pt-BR"/>
        </w:rPr>
        <w:t>ou</w:t>
      </w:r>
      <w:r w:rsidRPr="007C175A">
        <w:rPr>
          <w:rFonts w:ascii="Times New Roman" w:eastAsia="Times New Roman" w:hAnsi="Times New Roman" w:cs="Times New Roman"/>
          <w:sz w:val="24"/>
          <w:szCs w:val="24"/>
          <w:lang w:eastAsia="pt-BR"/>
        </w:rPr>
        <w:t xml:space="preserve"> </w:t>
      </w:r>
      <w:r w:rsidRPr="007C175A">
        <w:rPr>
          <w:rFonts w:ascii="Times New Roman" w:eastAsia="Times New Roman" w:hAnsi="Times New Roman" w:cs="Times New Roman"/>
          <w:sz w:val="24"/>
          <w:szCs w:val="24"/>
          <w:u w:val="single"/>
          <w:lang w:eastAsia="pt-BR"/>
        </w:rPr>
        <w:t>empresa de pequeno porte</w:t>
      </w:r>
      <w:r w:rsidRPr="007C175A">
        <w:rPr>
          <w:rFonts w:ascii="Times New Roman" w:eastAsia="Times New Roman" w:hAnsi="Times New Roman" w:cs="Times New Roman"/>
          <w:sz w:val="24"/>
          <w:szCs w:val="24"/>
          <w:lang w:eastAsia="pt-BR"/>
        </w:rPr>
        <w:t>) nos termos do art. 3º da Lei Complementar nº 123/2006, não estando incurso nas exclusões do §4º do citado artigo.</w:t>
      </w:r>
    </w:p>
    <w:p w:rsidR="007C175A" w:rsidRPr="007C175A" w:rsidRDefault="007C175A" w:rsidP="007C175A">
      <w:pPr>
        <w:spacing w:after="0" w:line="240" w:lineRule="auto"/>
        <w:ind w:firstLine="1134"/>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1134"/>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Por ser expressão da verdade, firmamos o presente. </w:t>
      </w:r>
    </w:p>
    <w:p w:rsidR="007C175A" w:rsidRPr="007C175A" w:rsidRDefault="007C175A" w:rsidP="007C175A">
      <w:pPr>
        <w:spacing w:after="0" w:line="240" w:lineRule="auto"/>
        <w:ind w:firstLine="1134"/>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1134"/>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 xml:space="preserve">_________, ____de ___________de 2017. </w:t>
      </w: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sz w:val="24"/>
          <w:szCs w:val="24"/>
          <w:lang w:eastAsia="pt-BR"/>
        </w:rPr>
      </w:pPr>
    </w:p>
    <w:p w:rsidR="007C175A" w:rsidRPr="007C175A" w:rsidRDefault="007C175A" w:rsidP="007C175A">
      <w:pPr>
        <w:spacing w:after="0" w:line="240" w:lineRule="auto"/>
        <w:rPr>
          <w:rFonts w:ascii="Times New Roman" w:eastAsia="Times New Roman" w:hAnsi="Times New Roman" w:cs="Times New Roman"/>
          <w:color w:val="000000"/>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sz w:val="24"/>
          <w:szCs w:val="24"/>
          <w:lang w:eastAsia="pt-BR"/>
        </w:rPr>
        <w:t>______________________________________</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sz w:val="24"/>
          <w:szCs w:val="24"/>
          <w:lang w:eastAsia="pt-BR"/>
        </w:rPr>
        <w:t>Assinatura e nome do representante legal da empresa.</w:t>
      </w:r>
    </w:p>
    <w:p w:rsidR="007C175A" w:rsidRPr="007C175A" w:rsidRDefault="007C175A" w:rsidP="007C175A">
      <w:pPr>
        <w:spacing w:after="0" w:line="240" w:lineRule="auto"/>
        <w:ind w:firstLine="1134"/>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ind w:firstLine="708"/>
        <w:jc w:val="both"/>
        <w:rPr>
          <w:rFonts w:ascii="Times New Roman" w:eastAsia="Times New Roman" w:hAnsi="Times New Roman" w:cs="Times New Roman"/>
          <w:sz w:val="24"/>
          <w:szCs w:val="24"/>
          <w:lang w:eastAsia="pt-BR"/>
        </w:rPr>
      </w:pPr>
    </w:p>
    <w:p w:rsidR="007C175A" w:rsidRPr="007C175A" w:rsidRDefault="007C175A" w:rsidP="007C175A">
      <w:pP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br w:type="page"/>
      </w:r>
    </w:p>
    <w:p w:rsidR="007C175A" w:rsidRPr="007C175A" w:rsidRDefault="007C175A" w:rsidP="007C175A">
      <w:pPr>
        <w:spacing w:after="0" w:line="240" w:lineRule="auto"/>
        <w:jc w:val="center"/>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lastRenderedPageBreak/>
        <w:t xml:space="preserve">PREGÃO PRESENCIAL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A N E X O IX</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MINUTA DA ATA DE REGISTRO DE PREÇOS - ARP Nº </w:t>
      </w:r>
      <w:r w:rsidR="00EF65BD">
        <w:rPr>
          <w:rFonts w:ascii="Times New Roman" w:eastAsia="Times New Roman" w:hAnsi="Times New Roman" w:cs="Times New Roman"/>
          <w:b/>
          <w:sz w:val="24"/>
          <w:szCs w:val="24"/>
          <w:lang w:eastAsia="pt-BR"/>
        </w:rPr>
        <w:t>029/2017</w:t>
      </w:r>
    </w:p>
    <w:p w:rsidR="007C175A" w:rsidRPr="007C175A" w:rsidRDefault="007C175A" w:rsidP="007C175A">
      <w:pPr>
        <w:spacing w:after="0" w:line="240" w:lineRule="auto"/>
        <w:jc w:val="center"/>
        <w:rPr>
          <w:rFonts w:ascii="Times New Roman" w:eastAsia="Times New Roman" w:hAnsi="Times New Roman" w:cs="Times New Roman"/>
          <w:b/>
          <w:color w:val="0A0000"/>
          <w:sz w:val="24"/>
          <w:szCs w:val="24"/>
          <w:lang w:eastAsia="pt-BR"/>
        </w:rPr>
      </w:pPr>
    </w:p>
    <w:tbl>
      <w:tblPr>
        <w:tblW w:w="0" w:type="auto"/>
        <w:tblLayout w:type="fixed"/>
        <w:tblCellMar>
          <w:left w:w="70" w:type="dxa"/>
          <w:right w:w="70" w:type="dxa"/>
        </w:tblCellMar>
        <w:tblLook w:val="04A0" w:firstRow="1" w:lastRow="0" w:firstColumn="1" w:lastColumn="0" w:noHBand="0" w:noVBand="1"/>
      </w:tblPr>
      <w:tblGrid>
        <w:gridCol w:w="3260"/>
        <w:gridCol w:w="200"/>
        <w:gridCol w:w="6300"/>
      </w:tblGrid>
      <w:tr w:rsidR="007C175A" w:rsidRPr="007C175A" w:rsidTr="007419DE">
        <w:tc>
          <w:tcPr>
            <w:tcW w:w="3260" w:type="dxa"/>
            <w:hideMark/>
          </w:tcPr>
          <w:p w:rsidR="007C175A" w:rsidRPr="007C175A" w:rsidRDefault="007C175A" w:rsidP="007C175A">
            <w:pPr>
              <w:spacing w:after="0" w:line="240" w:lineRule="auto"/>
              <w:jc w:val="both"/>
              <w:rPr>
                <w:rFonts w:ascii="Times New Roman" w:eastAsia="Times New Roman" w:hAnsi="Times New Roman" w:cs="Times New Roman"/>
                <w:b/>
                <w:color w:val="0A0000"/>
                <w:sz w:val="24"/>
                <w:szCs w:val="24"/>
              </w:rPr>
            </w:pPr>
            <w:r w:rsidRPr="007C175A">
              <w:rPr>
                <w:rFonts w:ascii="Times New Roman" w:eastAsia="Times New Roman" w:hAnsi="Times New Roman" w:cs="Times New Roman"/>
                <w:b/>
                <w:color w:val="0A0000"/>
                <w:sz w:val="24"/>
                <w:szCs w:val="24"/>
                <w:lang w:eastAsia="pt-BR"/>
              </w:rPr>
              <w:t>Ata de registro de preço, para</w:t>
            </w:r>
          </w:p>
        </w:tc>
        <w:tc>
          <w:tcPr>
            <w:tcW w:w="200" w:type="dxa"/>
            <w:hideMark/>
          </w:tcPr>
          <w:p w:rsidR="007C175A" w:rsidRPr="007C175A" w:rsidRDefault="007C175A" w:rsidP="007C175A">
            <w:pPr>
              <w:spacing w:after="0" w:line="240" w:lineRule="auto"/>
              <w:jc w:val="both"/>
              <w:rPr>
                <w:rFonts w:ascii="Times New Roman" w:eastAsia="Times New Roman" w:hAnsi="Times New Roman" w:cs="Times New Roman"/>
                <w:b/>
                <w:color w:val="0A0000"/>
                <w:sz w:val="24"/>
                <w:szCs w:val="24"/>
              </w:rPr>
            </w:pPr>
            <w:r w:rsidRPr="007C175A">
              <w:rPr>
                <w:rFonts w:ascii="Times New Roman" w:eastAsia="Times New Roman" w:hAnsi="Times New Roman" w:cs="Times New Roman"/>
                <w:b/>
                <w:color w:val="0A0000"/>
                <w:sz w:val="24"/>
                <w:szCs w:val="24"/>
                <w:lang w:eastAsia="pt-BR"/>
              </w:rPr>
              <w:t>:</w:t>
            </w:r>
          </w:p>
        </w:tc>
        <w:tc>
          <w:tcPr>
            <w:tcW w:w="6300" w:type="dxa"/>
            <w:hideMark/>
          </w:tcPr>
          <w:p w:rsidR="007C175A" w:rsidRPr="007C175A" w:rsidRDefault="002415A9" w:rsidP="002415A9">
            <w:pPr>
              <w:spacing w:after="0" w:line="240" w:lineRule="auto"/>
              <w:jc w:val="both"/>
              <w:rPr>
                <w:rFonts w:ascii="Times New Roman" w:eastAsia="Times New Roman" w:hAnsi="Times New Roman" w:cs="Times New Roman"/>
                <w:color w:val="0A0000"/>
                <w:sz w:val="24"/>
                <w:szCs w:val="24"/>
              </w:rPr>
            </w:pPr>
            <w:r w:rsidRPr="00EF65BD">
              <w:rPr>
                <w:rFonts w:ascii="Times New Roman" w:hAnsi="Times New Roman" w:cs="Times New Roman"/>
                <w:sz w:val="24"/>
                <w:szCs w:val="24"/>
              </w:rPr>
              <w:t>Aquisição</w:t>
            </w:r>
            <w:r w:rsidRPr="00EF65BD">
              <w:rPr>
                <w:rFonts w:ascii="Times New Roman" w:hAnsi="Times New Roman" w:cs="Times New Roman"/>
                <w:sz w:val="24"/>
                <w:szCs w:val="24"/>
              </w:rPr>
              <w:t xml:space="preserve"> de materiais gráficos e </w:t>
            </w:r>
            <w:r w:rsidRPr="00EF65BD">
              <w:rPr>
                <w:rFonts w:ascii="Times New Roman" w:hAnsi="Times New Roman" w:cs="Times New Roman"/>
                <w:sz w:val="24"/>
                <w:szCs w:val="24"/>
              </w:rPr>
              <w:t>impressões de matérias destinadas ao Fundo Municipa</w:t>
            </w:r>
            <w:r>
              <w:rPr>
                <w:rFonts w:ascii="Times New Roman" w:hAnsi="Times New Roman" w:cs="Times New Roman"/>
                <w:sz w:val="24"/>
                <w:szCs w:val="24"/>
              </w:rPr>
              <w:t>l</w:t>
            </w:r>
            <w:r w:rsidRPr="00EF65BD">
              <w:rPr>
                <w:rFonts w:ascii="Times New Roman" w:hAnsi="Times New Roman" w:cs="Times New Roman"/>
                <w:sz w:val="24"/>
                <w:szCs w:val="24"/>
              </w:rPr>
              <w:t xml:space="preserve"> de Meio Ambiente</w:t>
            </w:r>
          </w:p>
        </w:tc>
      </w:tr>
      <w:tr w:rsidR="007C175A" w:rsidRPr="007C175A" w:rsidTr="007419DE">
        <w:tc>
          <w:tcPr>
            <w:tcW w:w="3260" w:type="dxa"/>
            <w:hideMark/>
          </w:tcPr>
          <w:p w:rsidR="007C175A" w:rsidRPr="007C175A" w:rsidRDefault="007C175A" w:rsidP="007C175A">
            <w:pPr>
              <w:spacing w:after="0" w:line="240" w:lineRule="auto"/>
              <w:jc w:val="both"/>
              <w:rPr>
                <w:rFonts w:ascii="Times New Roman" w:eastAsia="Times New Roman" w:hAnsi="Times New Roman" w:cs="Times New Roman"/>
                <w:b/>
                <w:color w:val="0A0000"/>
                <w:sz w:val="24"/>
                <w:szCs w:val="24"/>
              </w:rPr>
            </w:pPr>
            <w:r w:rsidRPr="007C175A">
              <w:rPr>
                <w:rFonts w:ascii="Times New Roman" w:eastAsia="Times New Roman" w:hAnsi="Times New Roman" w:cs="Times New Roman"/>
                <w:b/>
                <w:color w:val="0A0000"/>
                <w:sz w:val="24"/>
                <w:szCs w:val="24"/>
                <w:lang w:eastAsia="pt-BR"/>
              </w:rPr>
              <w:t>Processo Nº</w:t>
            </w:r>
          </w:p>
        </w:tc>
        <w:tc>
          <w:tcPr>
            <w:tcW w:w="200" w:type="dxa"/>
            <w:hideMark/>
          </w:tcPr>
          <w:p w:rsidR="007C175A" w:rsidRPr="007C175A" w:rsidRDefault="007C175A" w:rsidP="007C175A">
            <w:pPr>
              <w:spacing w:after="0" w:line="240" w:lineRule="auto"/>
              <w:jc w:val="both"/>
              <w:rPr>
                <w:rFonts w:ascii="Times New Roman" w:eastAsia="Times New Roman" w:hAnsi="Times New Roman" w:cs="Times New Roman"/>
                <w:b/>
                <w:color w:val="0A0000"/>
                <w:sz w:val="24"/>
                <w:szCs w:val="24"/>
              </w:rPr>
            </w:pPr>
            <w:r w:rsidRPr="007C175A">
              <w:rPr>
                <w:rFonts w:ascii="Times New Roman" w:eastAsia="Times New Roman" w:hAnsi="Times New Roman" w:cs="Times New Roman"/>
                <w:b/>
                <w:color w:val="0A0000"/>
                <w:sz w:val="24"/>
                <w:szCs w:val="24"/>
                <w:lang w:eastAsia="pt-BR"/>
              </w:rPr>
              <w:t>:</w:t>
            </w:r>
          </w:p>
        </w:tc>
        <w:tc>
          <w:tcPr>
            <w:tcW w:w="6300" w:type="dxa"/>
            <w:hideMark/>
          </w:tcPr>
          <w:p w:rsidR="007C175A" w:rsidRPr="007C175A" w:rsidRDefault="007C175A" w:rsidP="007C175A">
            <w:pPr>
              <w:spacing w:after="0" w:line="240" w:lineRule="auto"/>
              <w:jc w:val="both"/>
              <w:rPr>
                <w:rFonts w:ascii="Times New Roman" w:eastAsia="Times New Roman" w:hAnsi="Times New Roman" w:cs="Times New Roman"/>
                <w:color w:val="0A0000"/>
                <w:sz w:val="24"/>
                <w:szCs w:val="24"/>
              </w:rPr>
            </w:pPr>
            <w:r w:rsidRPr="002415A9">
              <w:rPr>
                <w:rFonts w:ascii="Times New Roman" w:eastAsia="Times New Roman" w:hAnsi="Times New Roman" w:cs="Times New Roman"/>
                <w:color w:val="FF0000"/>
                <w:sz w:val="24"/>
                <w:szCs w:val="24"/>
                <w:lang w:eastAsia="pt-BR"/>
              </w:rPr>
              <w:t xml:space="preserve">001966/2017 </w:t>
            </w:r>
          </w:p>
        </w:tc>
      </w:tr>
      <w:tr w:rsidR="007C175A" w:rsidRPr="007C175A" w:rsidTr="007419DE">
        <w:tc>
          <w:tcPr>
            <w:tcW w:w="3260" w:type="dxa"/>
            <w:hideMark/>
          </w:tcPr>
          <w:p w:rsidR="007C175A" w:rsidRPr="007C175A" w:rsidRDefault="007C175A" w:rsidP="007C175A">
            <w:pPr>
              <w:spacing w:after="0" w:line="240" w:lineRule="auto"/>
              <w:jc w:val="both"/>
              <w:rPr>
                <w:rFonts w:ascii="Times New Roman" w:eastAsia="Times New Roman" w:hAnsi="Times New Roman" w:cs="Times New Roman"/>
                <w:b/>
                <w:color w:val="0A0000"/>
                <w:sz w:val="24"/>
                <w:szCs w:val="24"/>
              </w:rPr>
            </w:pPr>
            <w:r w:rsidRPr="007C175A">
              <w:rPr>
                <w:rFonts w:ascii="Times New Roman" w:eastAsia="Times New Roman" w:hAnsi="Times New Roman" w:cs="Times New Roman"/>
                <w:b/>
                <w:color w:val="0A0000"/>
                <w:sz w:val="24"/>
                <w:szCs w:val="24"/>
                <w:lang w:eastAsia="pt-BR"/>
              </w:rPr>
              <w:t>Validade: 12 (doze) meses.</w:t>
            </w:r>
          </w:p>
        </w:tc>
        <w:tc>
          <w:tcPr>
            <w:tcW w:w="200" w:type="dxa"/>
          </w:tcPr>
          <w:p w:rsidR="007C175A" w:rsidRPr="007C175A" w:rsidRDefault="007C175A" w:rsidP="007C175A">
            <w:pPr>
              <w:spacing w:after="0" w:line="240" w:lineRule="auto"/>
              <w:jc w:val="both"/>
              <w:rPr>
                <w:rFonts w:ascii="Times New Roman" w:eastAsia="Times New Roman" w:hAnsi="Times New Roman" w:cs="Times New Roman"/>
                <w:color w:val="0A0000"/>
                <w:sz w:val="24"/>
                <w:szCs w:val="24"/>
              </w:rPr>
            </w:pPr>
          </w:p>
        </w:tc>
        <w:tc>
          <w:tcPr>
            <w:tcW w:w="6300" w:type="dxa"/>
          </w:tcPr>
          <w:p w:rsidR="007C175A" w:rsidRPr="007C175A" w:rsidRDefault="007C175A" w:rsidP="007C175A">
            <w:pPr>
              <w:spacing w:after="0" w:line="240" w:lineRule="auto"/>
              <w:jc w:val="both"/>
              <w:rPr>
                <w:rFonts w:ascii="Times New Roman" w:eastAsia="Times New Roman" w:hAnsi="Times New Roman" w:cs="Times New Roman"/>
                <w:color w:val="0A0000"/>
                <w:sz w:val="24"/>
                <w:szCs w:val="24"/>
              </w:rPr>
            </w:pPr>
            <w:bookmarkStart w:id="0" w:name="_GoBack"/>
            <w:bookmarkEnd w:id="0"/>
          </w:p>
        </w:tc>
      </w:tr>
    </w:tbl>
    <w:p w:rsidR="007C175A" w:rsidRPr="007C175A" w:rsidRDefault="007C175A" w:rsidP="007C175A">
      <w:pPr>
        <w:spacing w:after="0" w:line="240" w:lineRule="auto"/>
        <w:jc w:val="center"/>
        <w:rPr>
          <w:rFonts w:ascii="Times New Roman" w:eastAsia="Times New Roman" w:hAnsi="Times New Roman" w:cs="Times New Roman"/>
          <w:b/>
          <w:color w:val="0A0000"/>
          <w:sz w:val="24"/>
          <w:szCs w:val="24"/>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 xml:space="preserve">Às _____ horas do dia ______ de _________ </w:t>
      </w:r>
      <w:proofErr w:type="spellStart"/>
      <w:r w:rsidRPr="007C175A">
        <w:rPr>
          <w:rFonts w:ascii="Times New Roman" w:eastAsia="Times New Roman" w:hAnsi="Times New Roman" w:cs="Times New Roman"/>
          <w:color w:val="0A0000"/>
          <w:sz w:val="24"/>
          <w:szCs w:val="24"/>
          <w:lang w:eastAsia="pt-BR"/>
        </w:rPr>
        <w:t>de</w:t>
      </w:r>
      <w:proofErr w:type="spellEnd"/>
      <w:r w:rsidRPr="007C175A">
        <w:rPr>
          <w:rFonts w:ascii="Times New Roman" w:eastAsia="Times New Roman" w:hAnsi="Times New Roman" w:cs="Times New Roman"/>
          <w:color w:val="0A0000"/>
          <w:sz w:val="24"/>
          <w:szCs w:val="24"/>
          <w:lang w:eastAsia="pt-BR"/>
        </w:rPr>
        <w:t xml:space="preserve"> 2017, reuniram-se no Auditório da Prefeitura do Município de Abadia de Goiás, situada à Avenida Francisco Paiva da Silva, s/n, Jardim Nova Abadia, Abadia de Goiás, CEP: 75.345-000, inscrito no CNPJ sob o nº 01.613.940/0001-19, representado pelo Pregoeiro, </w:t>
      </w:r>
      <w:proofErr w:type="spellStart"/>
      <w:r w:rsidRPr="007C175A">
        <w:rPr>
          <w:rFonts w:ascii="Times New Roman" w:eastAsia="Times New Roman" w:hAnsi="Times New Roman" w:cs="Times New Roman"/>
          <w:color w:val="0A0000"/>
          <w:sz w:val="24"/>
          <w:szCs w:val="24"/>
          <w:lang w:eastAsia="pt-BR"/>
        </w:rPr>
        <w:t>Sr</w:t>
      </w:r>
      <w:proofErr w:type="spellEnd"/>
      <w:r w:rsidRPr="007C175A">
        <w:rPr>
          <w:rFonts w:ascii="Times New Roman" w:eastAsia="Times New Roman" w:hAnsi="Times New Roman" w:cs="Times New Roman"/>
          <w:color w:val="0A0000"/>
          <w:sz w:val="24"/>
          <w:szCs w:val="24"/>
          <w:lang w:eastAsia="pt-BR"/>
        </w:rPr>
        <w:t xml:space="preserve"> ______________________________, e os membros da Equipe de Apoio ______________________________ e ___________________________________, designadas </w:t>
      </w:r>
      <w:proofErr w:type="gramStart"/>
      <w:r w:rsidRPr="007C175A">
        <w:rPr>
          <w:rFonts w:ascii="Times New Roman" w:eastAsia="Times New Roman" w:hAnsi="Times New Roman" w:cs="Times New Roman"/>
          <w:color w:val="0A0000"/>
          <w:sz w:val="24"/>
          <w:szCs w:val="24"/>
          <w:lang w:eastAsia="pt-BR"/>
        </w:rPr>
        <w:t>pela Decreto</w:t>
      </w:r>
      <w:proofErr w:type="gramEnd"/>
      <w:r w:rsidRPr="007C175A">
        <w:rPr>
          <w:rFonts w:ascii="Times New Roman" w:eastAsia="Times New Roman" w:hAnsi="Times New Roman" w:cs="Times New Roman"/>
          <w:color w:val="0A0000"/>
          <w:sz w:val="24"/>
          <w:szCs w:val="24"/>
          <w:lang w:eastAsia="pt-BR"/>
        </w:rPr>
        <w:t xml:space="preserve"> nº 737/2016, de 18 de outubro de 2016, com base na Lei Federal nº 10.520, de 17 de julho de 2002 e Decreto Federal nº 7.892 de 23 de janeiro de 2013, Decreto Federal n.º 8.250/2.014, de 23 de maio de 2014, em face das propostas vencedoras apresentadas no Pregão Presencial nº </w:t>
      </w:r>
      <w:r w:rsidR="00EF65BD">
        <w:rPr>
          <w:rFonts w:ascii="Times New Roman" w:eastAsia="Times New Roman" w:hAnsi="Times New Roman" w:cs="Times New Roman"/>
          <w:color w:val="0A0000"/>
          <w:sz w:val="24"/>
          <w:szCs w:val="24"/>
          <w:lang w:eastAsia="pt-BR"/>
        </w:rPr>
        <w:t>029/2017</w:t>
      </w:r>
      <w:r w:rsidRPr="007C175A">
        <w:rPr>
          <w:rFonts w:ascii="Times New Roman" w:eastAsia="Times New Roman" w:hAnsi="Times New Roman" w:cs="Times New Roman"/>
          <w:color w:val="0A0000"/>
          <w:sz w:val="24"/>
          <w:szCs w:val="24"/>
          <w:lang w:eastAsia="pt-BR"/>
        </w:rPr>
        <w:t xml:space="preserve">, cuja ata e demais atos foram homologados pela autoridade administrativa, exarado no presente processo, R E S O L V E lavrar a presente ATA DE REGISTRO DE PREÇOS, conforme as cláusulas seguintes: </w:t>
      </w:r>
    </w:p>
    <w:p w:rsidR="007C175A" w:rsidRPr="007C175A" w:rsidRDefault="007C175A" w:rsidP="007C175A">
      <w:pPr>
        <w:spacing w:after="0" w:line="240" w:lineRule="auto"/>
        <w:jc w:val="both"/>
        <w:rPr>
          <w:rFonts w:ascii="Times New Roman" w:eastAsia="Times New Roman" w:hAnsi="Times New Roman" w:cs="Times New Roman"/>
          <w:color w:val="0A0000"/>
          <w:sz w:val="16"/>
          <w:szCs w:val="16"/>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DO OBJETO</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PRIMEIRA: </w:t>
      </w:r>
      <w:r w:rsidRPr="007C175A">
        <w:rPr>
          <w:rFonts w:ascii="Times New Roman" w:eastAsia="Times New Roman" w:hAnsi="Times New Roman" w:cs="Times New Roman"/>
          <w:color w:val="0A0000"/>
          <w:sz w:val="24"/>
          <w:szCs w:val="24"/>
          <w:lang w:eastAsia="pt-BR"/>
        </w:rPr>
        <w:t xml:space="preserve">O objeto desta ATA é o Registro de Preço das </w:t>
      </w:r>
      <w:r w:rsidRPr="007C175A">
        <w:rPr>
          <w:rFonts w:ascii="Times New Roman" w:eastAsia="Times New Roman" w:hAnsi="Times New Roman" w:cs="Times New Roman"/>
          <w:b/>
          <w:color w:val="0A0000"/>
          <w:sz w:val="24"/>
          <w:szCs w:val="24"/>
          <w:lang w:eastAsia="pt-BR"/>
        </w:rPr>
        <w:t>PROMITENTES CONTRATADAS, DAS OBRIGAÇÕES DOS LICITANTES REGISTRADOS.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0"/>
        <w:gridCol w:w="7142"/>
      </w:tblGrid>
      <w:tr w:rsidR="007C175A" w:rsidRPr="007C175A" w:rsidTr="007419DE">
        <w:tc>
          <w:tcPr>
            <w:tcW w:w="1930" w:type="dxa"/>
            <w:shd w:val="clear" w:color="auto" w:fill="auto"/>
          </w:tcPr>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tc>
        <w:tc>
          <w:tcPr>
            <w:tcW w:w="7142" w:type="dxa"/>
            <w:shd w:val="clear" w:color="auto" w:fill="auto"/>
          </w:tcPr>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Nome: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CPF: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Endereço: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Fone: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proofErr w:type="spellStart"/>
            <w:r w:rsidRPr="007C175A">
              <w:rPr>
                <w:rFonts w:ascii="Times New Roman" w:eastAsia="Times New Roman" w:hAnsi="Times New Roman" w:cs="Times New Roman"/>
                <w:b/>
                <w:color w:val="0A0000"/>
                <w:sz w:val="24"/>
                <w:szCs w:val="24"/>
                <w:lang w:eastAsia="pt-BR"/>
              </w:rPr>
              <w:t>Email</w:t>
            </w:r>
            <w:proofErr w:type="spellEnd"/>
            <w:r w:rsidRPr="007C175A">
              <w:rPr>
                <w:rFonts w:ascii="Times New Roman" w:eastAsia="Times New Roman" w:hAnsi="Times New Roman" w:cs="Times New Roman"/>
                <w:b/>
                <w:color w:val="0A0000"/>
                <w:sz w:val="24"/>
                <w:szCs w:val="24"/>
                <w:lang w:eastAsia="pt-BR"/>
              </w:rPr>
              <w:t xml:space="preserve">: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 xml:space="preserve">REPRESENTANTE LEGAL: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NOME: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RG: </w:t>
            </w:r>
          </w:p>
          <w:p w:rsidR="007C175A" w:rsidRPr="007C175A" w:rsidRDefault="007C175A" w:rsidP="007C175A">
            <w:pPr>
              <w:spacing w:after="0" w:line="240" w:lineRule="auto"/>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CPF: </w:t>
            </w:r>
          </w:p>
        </w:tc>
      </w:tr>
    </w:tbl>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SEGUNDA: </w:t>
      </w:r>
      <w:r w:rsidRPr="007C175A">
        <w:rPr>
          <w:rFonts w:ascii="Times New Roman" w:eastAsia="Times New Roman" w:hAnsi="Times New Roman" w:cs="Times New Roman"/>
          <w:color w:val="0A0000"/>
          <w:sz w:val="24"/>
          <w:szCs w:val="24"/>
          <w:lang w:eastAsia="pt-BR"/>
        </w:rPr>
        <w:t xml:space="preserve">São obrigações dos Licitantes REGISTRADOS, entre outras: </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 </w:t>
      </w:r>
      <w:r w:rsidRPr="007C175A">
        <w:rPr>
          <w:rFonts w:ascii="Times New Roman" w:eastAsia="Times New Roman" w:hAnsi="Times New Roman" w:cs="Times New Roman"/>
          <w:color w:val="0A0000"/>
          <w:sz w:val="24"/>
          <w:szCs w:val="24"/>
          <w:lang w:eastAsia="pt-BR"/>
        </w:rPr>
        <w:t>entregar os materiais na secretaria solicitante não superior a 3 (três) dias, contados a partir da data da ordem de fornecimento.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II. </w:t>
      </w:r>
      <w:r w:rsidRPr="007C175A">
        <w:rPr>
          <w:rFonts w:ascii="Times New Roman" w:eastAsia="Times New Roman" w:hAnsi="Times New Roman" w:cs="Times New Roman"/>
          <w:color w:val="0A0000"/>
          <w:sz w:val="24"/>
          <w:szCs w:val="24"/>
          <w:lang w:eastAsia="pt-BR"/>
        </w:rPr>
        <w:t>providenciar a imediata substituição dos itens por falhas ou irregularidades constatadas pelo MUNICÍPIO, na forma de fornecimento de material de expediente e papelaria e ao cumprimento das demais obrigações assumidas nesta ata.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lastRenderedPageBreak/>
        <w:t xml:space="preserve">III. </w:t>
      </w:r>
      <w:proofErr w:type="gramStart"/>
      <w:r w:rsidRPr="007C175A">
        <w:rPr>
          <w:rFonts w:ascii="Times New Roman" w:eastAsia="Times New Roman" w:hAnsi="Times New Roman" w:cs="Times New Roman"/>
          <w:color w:val="0A0000"/>
          <w:sz w:val="24"/>
          <w:szCs w:val="24"/>
          <w:lang w:eastAsia="pt-BR"/>
        </w:rPr>
        <w:t>reapresentar</w:t>
      </w:r>
      <w:proofErr w:type="gramEnd"/>
      <w:r w:rsidRPr="007C175A">
        <w:rPr>
          <w:rFonts w:ascii="Times New Roman" w:eastAsia="Times New Roman" w:hAnsi="Times New Roman" w:cs="Times New Roman"/>
          <w:color w:val="0A0000"/>
          <w:sz w:val="24"/>
          <w:szCs w:val="24"/>
          <w:lang w:eastAsia="pt-BR"/>
        </w:rPr>
        <w:t xml:space="preserve"> sempre, a medida que forem vencendo os prazos de validade da documentação apresentada, novos documentos que comprovem todas as condições de habilitação e qualificação exigidas no edital do Pregão Presencial nº.</w:t>
      </w:r>
      <w:r w:rsidR="00EF65BD">
        <w:rPr>
          <w:rFonts w:ascii="Times New Roman" w:eastAsia="Times New Roman" w:hAnsi="Times New Roman" w:cs="Times New Roman"/>
          <w:color w:val="0A0000"/>
          <w:sz w:val="24"/>
          <w:szCs w:val="24"/>
          <w:lang w:eastAsia="pt-BR"/>
        </w:rPr>
        <w:t>029/2017</w:t>
      </w:r>
      <w:r w:rsidRPr="007C175A">
        <w:rPr>
          <w:rFonts w:ascii="Times New Roman" w:eastAsia="Times New Roman" w:hAnsi="Times New Roman" w:cs="Times New Roman"/>
          <w:color w:val="0A0000"/>
          <w:sz w:val="24"/>
          <w:szCs w:val="24"/>
          <w:lang w:eastAsia="pt-BR"/>
        </w:rPr>
        <w:t>.</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IV. </w:t>
      </w:r>
      <w:r w:rsidRPr="007C175A">
        <w:rPr>
          <w:rFonts w:ascii="Times New Roman" w:eastAsia="Times New Roman" w:hAnsi="Times New Roman" w:cs="Times New Roman"/>
          <w:color w:val="0A0000"/>
          <w:sz w:val="24"/>
          <w:szCs w:val="24"/>
          <w:lang w:eastAsia="pt-BR"/>
        </w:rPr>
        <w:t>prover condições que possibilitem o atendimento das obrigações firmadas a partir da data da assinatura da presente Ata de Registro de Preços.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V. </w:t>
      </w:r>
      <w:r w:rsidRPr="007C175A">
        <w:rPr>
          <w:rFonts w:ascii="Times New Roman" w:eastAsia="Times New Roman" w:hAnsi="Times New Roman" w:cs="Times New Roman"/>
          <w:color w:val="0A0000"/>
          <w:sz w:val="24"/>
          <w:szCs w:val="24"/>
          <w:lang w:eastAsia="pt-BR"/>
        </w:rPr>
        <w:t>ressarcir os eventuais prejuízos causados ao MUNICÍPIO, aos órgãos participantes e/ou a terceiros, provocados por ineficiência ou irregularidades cometidas na execução das obrigações assumidas na presente ARP.</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VI. </w:t>
      </w:r>
      <w:r w:rsidRPr="007C175A">
        <w:rPr>
          <w:rFonts w:ascii="Times New Roman" w:eastAsia="Times New Roman" w:hAnsi="Times New Roman" w:cs="Times New Roman"/>
          <w:color w:val="0A0000"/>
          <w:sz w:val="24"/>
          <w:szCs w:val="24"/>
          <w:lang w:eastAsia="pt-BR"/>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VII. </w:t>
      </w:r>
      <w:r w:rsidRPr="007C175A">
        <w:rPr>
          <w:rFonts w:ascii="Times New Roman" w:eastAsia="Times New Roman" w:hAnsi="Times New Roman" w:cs="Times New Roman"/>
          <w:color w:val="0A0000"/>
          <w:sz w:val="24"/>
          <w:szCs w:val="24"/>
          <w:lang w:eastAsia="pt-BR"/>
        </w:rPr>
        <w:t>pagar, pontualmente, os seus fornecedores e as obrigações fiscais com base na presente ata, exonerando o MUNICÍPIO e os Órgãos Participantes de responsabilidade solidária ou subsidiária por tal pagamento.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DA VIGÊNCIA DESTA ATA DE REGISTRO DE PREÇOS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TERCEIRA: </w:t>
      </w:r>
      <w:r w:rsidRPr="007C175A">
        <w:rPr>
          <w:rFonts w:ascii="Times New Roman" w:eastAsia="Times New Roman" w:hAnsi="Times New Roman" w:cs="Times New Roman"/>
          <w:color w:val="0A0000"/>
          <w:sz w:val="24"/>
          <w:szCs w:val="24"/>
          <w:lang w:eastAsia="pt-BR"/>
        </w:rPr>
        <w:t xml:space="preserve">O prazo de validade da presente Ata de Registro de Preços é de </w:t>
      </w:r>
      <w:r w:rsidRPr="007C175A">
        <w:rPr>
          <w:rFonts w:ascii="Times New Roman" w:eastAsia="Times New Roman" w:hAnsi="Times New Roman" w:cs="Times New Roman"/>
          <w:b/>
          <w:color w:val="0A0000"/>
          <w:sz w:val="24"/>
          <w:szCs w:val="24"/>
          <w:lang w:eastAsia="pt-BR"/>
        </w:rPr>
        <w:t>12 (doze) meses</w:t>
      </w:r>
      <w:r w:rsidRPr="007C175A">
        <w:rPr>
          <w:rFonts w:ascii="Times New Roman" w:eastAsia="Times New Roman" w:hAnsi="Times New Roman" w:cs="Times New Roman"/>
          <w:color w:val="0A0000"/>
          <w:sz w:val="24"/>
          <w:szCs w:val="24"/>
          <w:lang w:eastAsia="pt-BR"/>
        </w:rPr>
        <w:t>, contados da sua assinatura.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DO REGISTRO DOS PREÇOS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QUARTA: </w:t>
      </w:r>
      <w:r w:rsidRPr="007C175A">
        <w:rPr>
          <w:rFonts w:ascii="Times New Roman" w:eastAsia="Times New Roman" w:hAnsi="Times New Roman" w:cs="Times New Roman"/>
          <w:color w:val="0A0000"/>
          <w:sz w:val="24"/>
          <w:szCs w:val="24"/>
          <w:lang w:eastAsia="pt-BR"/>
        </w:rPr>
        <w:t>O preço registrado, a quantidade e o fornecedor dos materiais constantes desta, encontram-se contidos na tabela abaixo: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DAS OBRIGAÇÕES DO MUNICÍPIO</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QUINTA: </w:t>
      </w:r>
      <w:r w:rsidRPr="007C175A">
        <w:rPr>
          <w:rFonts w:ascii="Times New Roman" w:eastAsia="Times New Roman" w:hAnsi="Times New Roman" w:cs="Times New Roman"/>
          <w:color w:val="0A0000"/>
          <w:sz w:val="24"/>
          <w:szCs w:val="24"/>
          <w:lang w:eastAsia="pt-BR"/>
        </w:rPr>
        <w:t xml:space="preserve">São obrigações do MUNICÍPIO, entre outras: </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 </w:t>
      </w:r>
      <w:r w:rsidRPr="007C175A">
        <w:rPr>
          <w:rFonts w:ascii="Times New Roman" w:eastAsia="Times New Roman" w:hAnsi="Times New Roman" w:cs="Times New Roman"/>
          <w:color w:val="0A0000"/>
          <w:sz w:val="24"/>
          <w:szCs w:val="24"/>
          <w:lang w:eastAsia="pt-BR"/>
        </w:rPr>
        <w:t>gerenciar, através do Órgão Gerenciador,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II. </w:t>
      </w:r>
      <w:r w:rsidRPr="007C175A">
        <w:rPr>
          <w:rFonts w:ascii="Times New Roman" w:eastAsia="Times New Roman" w:hAnsi="Times New Roman" w:cs="Times New Roman"/>
          <w:color w:val="0A0000"/>
          <w:sz w:val="24"/>
          <w:szCs w:val="24"/>
          <w:lang w:eastAsia="pt-BR"/>
        </w:rPr>
        <w:t>observar para que, durante a vigência da presente ata, sejam mantidas todas as condições de habilitação e qualificação exigidas na licitação, bem assim, a sua compatibilidade com as obrigações assumidas;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III. </w:t>
      </w:r>
      <w:r w:rsidRPr="007C175A">
        <w:rPr>
          <w:rFonts w:ascii="Times New Roman" w:eastAsia="Times New Roman" w:hAnsi="Times New Roman" w:cs="Times New Roman"/>
          <w:color w:val="0A0000"/>
          <w:sz w:val="24"/>
          <w:szCs w:val="24"/>
          <w:lang w:eastAsia="pt-BR"/>
        </w:rPr>
        <w:t>acompanhar e fiscalizar a perfeita execução do presente Registro de Preços, através do Órgão Gerenciador;</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DA CONTRATAÇÃO</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SEXTA: </w:t>
      </w:r>
      <w:r w:rsidRPr="007C175A">
        <w:rPr>
          <w:rFonts w:ascii="Times New Roman" w:eastAsia="Times New Roman" w:hAnsi="Times New Roman" w:cs="Times New Roman"/>
          <w:color w:val="0A0000"/>
          <w:sz w:val="24"/>
          <w:szCs w:val="24"/>
          <w:lang w:eastAsia="pt-BR"/>
        </w:rPr>
        <w:t xml:space="preserve">Observados os critérios e condições estabelecidos no edital do Pregão Presencial nº. </w:t>
      </w:r>
      <w:r w:rsidR="00EF65BD">
        <w:rPr>
          <w:rFonts w:ascii="Times New Roman" w:eastAsia="Times New Roman" w:hAnsi="Times New Roman" w:cs="Times New Roman"/>
          <w:color w:val="0A0000"/>
          <w:sz w:val="24"/>
          <w:szCs w:val="24"/>
          <w:lang w:eastAsia="pt-BR"/>
        </w:rPr>
        <w:t>029/2017</w:t>
      </w:r>
      <w:r w:rsidRPr="007C175A">
        <w:rPr>
          <w:rFonts w:ascii="Times New Roman" w:eastAsia="Times New Roman" w:hAnsi="Times New Roman" w:cs="Times New Roman"/>
          <w:color w:val="0A0000"/>
          <w:sz w:val="24"/>
          <w:szCs w:val="24"/>
          <w:lang w:eastAsia="pt-BR"/>
        </w:rPr>
        <w:t xml:space="preserve">, o MUNICÍPIO/ÓRGÃO GERENCIADOR e/ou órgãos participantes, visando alcançar a quantidade de bens pretendida, poderá contratar concomitantemente com um ou mais fornecedores que tenham seus preços registrados, respeitando-se a capacidade de fornecimento das detentoras, e obedecida </w:t>
      </w:r>
      <w:proofErr w:type="gramStart"/>
      <w:r w:rsidRPr="007C175A">
        <w:rPr>
          <w:rFonts w:ascii="Times New Roman" w:eastAsia="Times New Roman" w:hAnsi="Times New Roman" w:cs="Times New Roman"/>
          <w:color w:val="0A0000"/>
          <w:sz w:val="24"/>
          <w:szCs w:val="24"/>
          <w:lang w:eastAsia="pt-BR"/>
        </w:rPr>
        <w:t>a</w:t>
      </w:r>
      <w:proofErr w:type="gramEnd"/>
      <w:r w:rsidRPr="007C175A">
        <w:rPr>
          <w:rFonts w:ascii="Times New Roman" w:eastAsia="Times New Roman" w:hAnsi="Times New Roman" w:cs="Times New Roman"/>
          <w:color w:val="0A0000"/>
          <w:sz w:val="24"/>
          <w:szCs w:val="24"/>
          <w:lang w:eastAsia="pt-BR"/>
        </w:rPr>
        <w:t xml:space="preserve"> ordem de classificação das propostas e os preços registrados.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SÉTIMA: </w:t>
      </w:r>
      <w:r w:rsidRPr="007C175A">
        <w:rPr>
          <w:rFonts w:ascii="Times New Roman" w:eastAsia="Times New Roman" w:hAnsi="Times New Roman" w:cs="Times New Roman"/>
          <w:color w:val="0A0000"/>
          <w:sz w:val="24"/>
          <w:szCs w:val="24"/>
          <w:lang w:eastAsia="pt-BR"/>
        </w:rPr>
        <w:t>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OITAVA: </w:t>
      </w:r>
      <w:r w:rsidRPr="007C175A">
        <w:rPr>
          <w:rFonts w:ascii="Times New Roman" w:eastAsia="Times New Roman" w:hAnsi="Times New Roman" w:cs="Times New Roman"/>
          <w:color w:val="0A0000"/>
          <w:sz w:val="24"/>
          <w:szCs w:val="24"/>
          <w:lang w:eastAsia="pt-BR"/>
        </w:rPr>
        <w:t>A contratação junto a cada fornecedor registrado será formalizada pelos órgãos integrantes da Administração Direta ou Indireta do Poder Executivo, mediante a assinatura deste.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r w:rsidRPr="007C175A">
        <w:rPr>
          <w:rFonts w:ascii="Times New Roman" w:eastAsia="Times New Roman" w:hAnsi="Times New Roman" w:cs="Times New Roman"/>
          <w:b/>
          <w:sz w:val="24"/>
          <w:szCs w:val="24"/>
          <w:lang w:eastAsia="pt-BR"/>
        </w:rPr>
        <w:t xml:space="preserve">CLÁUSULA NONA – </w:t>
      </w:r>
      <w:r w:rsidRPr="007C175A">
        <w:rPr>
          <w:rFonts w:ascii="Times New Roman" w:eastAsia="Times New Roman" w:hAnsi="Times New Roman" w:cs="Times New Roman"/>
          <w:sz w:val="24"/>
          <w:szCs w:val="24"/>
          <w:lang w:eastAsia="pt-BR"/>
        </w:rPr>
        <w:t>O fornecimento do objeto registrado na Ata de Registro de Preços será acompanhada e fiscalizada por representante designado pelo Município de Abadia de Goiás, nos termos do art. 67 da Lei n.º 8.666/93.</w:t>
      </w:r>
    </w:p>
    <w:p w:rsidR="007C175A" w:rsidRPr="007C175A" w:rsidRDefault="007C175A" w:rsidP="007C175A">
      <w:pPr>
        <w:spacing w:after="0" w:line="240" w:lineRule="auto"/>
        <w:jc w:val="both"/>
        <w:rPr>
          <w:rFonts w:ascii="Times New Roman" w:eastAsia="Times New Roman" w:hAnsi="Times New Roman" w:cs="Times New Roman"/>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FF0000"/>
          <w:sz w:val="24"/>
          <w:szCs w:val="24"/>
          <w:lang w:eastAsia="pt-BR"/>
        </w:rPr>
      </w:pPr>
      <w:r w:rsidRPr="007C175A">
        <w:rPr>
          <w:rFonts w:ascii="Times New Roman" w:eastAsia="Times New Roman" w:hAnsi="Times New Roman" w:cs="Times New Roman"/>
          <w:b/>
          <w:color w:val="0A0000"/>
          <w:sz w:val="24"/>
          <w:szCs w:val="24"/>
          <w:lang w:eastAsia="pt-BR"/>
        </w:rPr>
        <w:t>CLÁUSULA DÉCIMA</w:t>
      </w:r>
      <w:r w:rsidRPr="007C175A">
        <w:rPr>
          <w:rFonts w:ascii="Times New Roman" w:eastAsia="Times New Roman" w:hAnsi="Times New Roman" w:cs="Times New Roman"/>
          <w:sz w:val="24"/>
          <w:szCs w:val="24"/>
          <w:lang w:eastAsia="pt-BR"/>
        </w:rPr>
        <w:t xml:space="preserve"> - </w:t>
      </w:r>
      <w:r w:rsidRPr="007C175A">
        <w:rPr>
          <w:rFonts w:ascii="Times New Roman" w:eastAsia="Times New Roman" w:hAnsi="Times New Roman" w:cs="Times New Roman"/>
          <w:color w:val="000000"/>
          <w:sz w:val="24"/>
          <w:szCs w:val="24"/>
          <w:lang w:eastAsia="pt-BR"/>
        </w:rPr>
        <w:t xml:space="preserve">Fica responsável pelo acompanhamento e fiscalização quanto ao fornecimento registrado, conforme exige o inciso XXI, do art. 3º da </w:t>
      </w:r>
      <w:r w:rsidRPr="007C175A">
        <w:rPr>
          <w:rFonts w:ascii="Times New Roman" w:eastAsia="Times New Roman" w:hAnsi="Times New Roman" w:cs="Times New Roman"/>
          <w:sz w:val="24"/>
          <w:szCs w:val="24"/>
          <w:lang w:eastAsia="pt-BR"/>
        </w:rPr>
        <w:t xml:space="preserve">IN n° 010/2015, do Tribunal de Contas dos Municípios do Estado de Goiás o servidor </w:t>
      </w:r>
      <w:r w:rsidRPr="007C175A">
        <w:rPr>
          <w:rFonts w:ascii="Times New Roman" w:eastAsia="Times New Roman" w:hAnsi="Times New Roman" w:cs="Times New Roman"/>
          <w:color w:val="000000"/>
          <w:sz w:val="24"/>
          <w:szCs w:val="24"/>
          <w:lang w:eastAsia="pt-BR"/>
        </w:rPr>
        <w:t>___________________________________.</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DO PAGAMENTO À CONTRATADA</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PRIMEIRA: </w:t>
      </w:r>
      <w:r w:rsidRPr="007C175A">
        <w:rPr>
          <w:rFonts w:ascii="Times New Roman" w:eastAsia="Times New Roman" w:hAnsi="Times New Roman" w:cs="Times New Roman"/>
          <w:color w:val="0A0000"/>
          <w:sz w:val="24"/>
          <w:szCs w:val="24"/>
          <w:lang w:eastAsia="pt-BR"/>
        </w:rPr>
        <w:t>O MUNICÍPIO ou os órgãos municipais pagará à CONTRATADA, pelos fornecimentos dos materiais e expediente e papelaria de valor registrado nesta Ata de acordo com a quantidade efetivamente entregue mediante a apresentação da nota fiscal/fatura correspondente dos bens entregues, devidamente atestada pelo setor responsável, em até 10 (dez) dias, após o recebimento definitivo.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SEGUNDA: </w:t>
      </w:r>
      <w:r w:rsidRPr="007C175A">
        <w:rPr>
          <w:rFonts w:ascii="Times New Roman" w:eastAsia="Times New Roman" w:hAnsi="Times New Roman" w:cs="Times New Roman"/>
          <w:color w:val="0A0000"/>
          <w:sz w:val="24"/>
          <w:szCs w:val="24"/>
          <w:lang w:eastAsia="pt-BR"/>
        </w:rPr>
        <w:t>O pagamento será efetuado através de depósito/transferência bancário(a), mediante apresentação do documento fiscal competente, juntamente com os documentos pertinentes.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Primeiro: </w:t>
      </w:r>
      <w:r w:rsidRPr="007C175A">
        <w:rPr>
          <w:rFonts w:ascii="Times New Roman" w:eastAsia="Times New Roman" w:hAnsi="Times New Roman" w:cs="Times New Roman"/>
          <w:color w:val="0A0000"/>
          <w:sz w:val="24"/>
          <w:szCs w:val="24"/>
          <w:lang w:eastAsia="pt-BR"/>
        </w:rPr>
        <w:t>O documento fiscal deverá estar acompanhado dos seguintes documentos: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a) Certidão Negativa de Tributos, Federais, Estaduais e Municipais da sede a licitante e do Município de Abadia de Goiás;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b) Certidão Negativa de Débito - CND do INSS;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c) Certificado de Regularidade do FGTS emitido pela Caixa Econômica Federal;</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lastRenderedPageBreak/>
        <w:t>d) Certidão Negativa de Débitos Trabalhistas – CNDT.</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Segundo: </w:t>
      </w:r>
      <w:r w:rsidRPr="007C175A">
        <w:rPr>
          <w:rFonts w:ascii="Times New Roman" w:eastAsia="Times New Roman" w:hAnsi="Times New Roman" w:cs="Times New Roman"/>
          <w:color w:val="0A0000"/>
          <w:sz w:val="24"/>
          <w:szCs w:val="24"/>
          <w:lang w:eastAsia="pt-BR"/>
        </w:rPr>
        <w:t>O documento fiscal não aprovado pelo MUNICÍPIO ou pelos órgãos municipais será devolvido à CONTRATADA para as devidas correções, passando a contar novos prazos previstos nesta Cláusula, a partir da data de sua reapresentação e consequente aprovação.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DAS ALTERAÇÕES DA ATA</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TERCEIRA: </w:t>
      </w:r>
      <w:r w:rsidRPr="007C175A">
        <w:rPr>
          <w:rFonts w:ascii="Times New Roman" w:eastAsia="Times New Roman" w:hAnsi="Times New Roman" w:cs="Times New Roman"/>
          <w:color w:val="0A0000"/>
          <w:sz w:val="24"/>
          <w:szCs w:val="24"/>
          <w:lang w:eastAsia="pt-BR"/>
        </w:rPr>
        <w:t>A Ata de Registro de Preços poderá sofrer alterações, obedecido o disposto no Art. 65 da Lei nº 8.666/93, nos seguintes casos: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Primeiro: </w:t>
      </w:r>
      <w:r w:rsidRPr="007C175A">
        <w:rPr>
          <w:rFonts w:ascii="Times New Roman" w:eastAsia="Times New Roman" w:hAnsi="Times New Roman" w:cs="Times New Roman"/>
          <w:color w:val="0A0000"/>
          <w:sz w:val="24"/>
          <w:szCs w:val="24"/>
          <w:lang w:eastAsia="pt-BR"/>
        </w:rPr>
        <w:t>os preços registrados poderão ser revisto em decorrência de eventual redução daqueles praticados no mercado, ou de fato que eleve o custo dos materiais e expediente e papelaria registrados, cabendo ao Órgão Gerenciador desta Ata, promover as negociações junto aos fornecedores registrados.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Segundo: </w:t>
      </w:r>
      <w:r w:rsidRPr="007C175A">
        <w:rPr>
          <w:rFonts w:ascii="Times New Roman" w:eastAsia="Times New Roman" w:hAnsi="Times New Roman" w:cs="Times New Roman"/>
          <w:color w:val="0A0000"/>
          <w:sz w:val="24"/>
          <w:szCs w:val="24"/>
          <w:lang w:eastAsia="pt-BR"/>
        </w:rPr>
        <w:t>Quando os preços registrados, por motivo superveniente, tornar-se superior ao preço praticado no mercado, o Órgão Gerenciador deverá:</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 convocar o fornecedor registrado para negociação de redução de preços e sua adequação ao praticado no mercado;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 frustrada a negociação, liberar o fornecedor registrado do compromisso assumido; 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III. convocar pela ordem de classificação do Pregão Presencial, os demais fornecedores que não tiveram seus preços registrados, visando igual oportunidade de negociação;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Terceiro: </w:t>
      </w:r>
      <w:r w:rsidRPr="007C175A">
        <w:rPr>
          <w:rFonts w:ascii="Times New Roman" w:eastAsia="Times New Roman" w:hAnsi="Times New Roman" w:cs="Times New Roman"/>
          <w:color w:val="0A0000"/>
          <w:sz w:val="24"/>
          <w:szCs w:val="24"/>
          <w:lang w:eastAsia="pt-BR"/>
        </w:rPr>
        <w:t>Quando o valor de mercado tornar-se superior ao preço registrado e o fornecedor, mediante comunicação e comprovação formal, não puder cumprir o compromisso, o Órgão Gerenciador da Ata poderá:</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 liberar o fornecedor registrado do compromisso assumido, sem aplicação das penalidades previstas nesta Ata e no Edital do Pregão Presencial, confirmada a veracidade dos motivos e comprovantes apresentados;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 Para o disposto no subitem anterior, a comunicação deverá ser feita antes do pedido de fornecimento de materiais de expediente e papelaria;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III. convocar, pela ordem de classificação do Pregão Presencial, os demais fornecedores visando igual oportunidade de negociação;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Quarto: </w:t>
      </w:r>
      <w:r w:rsidRPr="007C175A">
        <w:rPr>
          <w:rFonts w:ascii="Times New Roman" w:eastAsia="Times New Roman" w:hAnsi="Times New Roman" w:cs="Times New Roman"/>
          <w:color w:val="0A0000"/>
          <w:sz w:val="24"/>
          <w:szCs w:val="24"/>
          <w:lang w:eastAsia="pt-BR"/>
        </w:rPr>
        <w:t>O MUNICÍPIO revogará a Ata de Registro de Preços sempre que não houver êxito nas negociações, na forma da legislação vigente.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QUARTA: </w:t>
      </w:r>
      <w:r w:rsidRPr="007C175A">
        <w:rPr>
          <w:rFonts w:ascii="Times New Roman" w:eastAsia="Times New Roman" w:hAnsi="Times New Roman" w:cs="Times New Roman"/>
          <w:color w:val="0A0000"/>
          <w:sz w:val="24"/>
          <w:szCs w:val="24"/>
          <w:lang w:eastAsia="pt-BR"/>
        </w:rPr>
        <w:t>O Registro de Preços dos fornecedores registrados será cancelado quando: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lastRenderedPageBreak/>
        <w:t>I. houver interesse público, devidamente fundamentado;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 o fornecedor descumprir as condições da Ata de Registro de Preços;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III. o fornecedor não assinar a Ata de Registro de Preço no prazo determinado neste edital, sem justificativa aceita pelo MUNICÍPIO;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IV. se constatar a existência de declaração de inidoneidade do fornecedor;</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V. o fornecedor não aceitar reduzir o seu preço registrado, no caso deste se tornar superior ao praticados no mercado;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VI. por iniciativa do próprio fornecedor, quando mediante solicitação por escrito, comprovar a impossibilidade do cumprimento das exigências do instrumento convocatório que deu origem à esta ARP, tendo em vista fato superveniente e aceito pelo MUNICÍPIO.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QUINTA: </w:t>
      </w:r>
      <w:r w:rsidRPr="007C175A">
        <w:rPr>
          <w:rFonts w:ascii="Times New Roman" w:eastAsia="Times New Roman" w:hAnsi="Times New Roman" w:cs="Times New Roman"/>
          <w:color w:val="0A0000"/>
          <w:sz w:val="24"/>
          <w:szCs w:val="24"/>
          <w:lang w:eastAsia="pt-BR"/>
        </w:rPr>
        <w:t>Os preços da presente Ata serão irreajustáveis durante a validade desta Ata;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Único: </w:t>
      </w:r>
      <w:r w:rsidRPr="007C175A">
        <w:rPr>
          <w:rFonts w:ascii="Times New Roman" w:eastAsia="Times New Roman" w:hAnsi="Times New Roman" w:cs="Times New Roman"/>
          <w:color w:val="0A0000"/>
          <w:sz w:val="24"/>
          <w:szCs w:val="24"/>
          <w:lang w:eastAsia="pt-BR"/>
        </w:rPr>
        <w:t>Nas hipóteses previstas no Art. 65, inciso II, alínea "d", da Lei nº 8.666/93, o MUNICÍPIO poderá promover o equilíbrio econômico-financeiro, mediante solicitação fundamentada e aceita.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DAS PENALIDADES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SEXTA: </w:t>
      </w:r>
      <w:r w:rsidRPr="007C175A">
        <w:rPr>
          <w:rFonts w:ascii="Times New Roman" w:eastAsia="Times New Roman" w:hAnsi="Times New Roman" w:cs="Times New Roman"/>
          <w:color w:val="0A0000"/>
          <w:sz w:val="24"/>
          <w:szCs w:val="24"/>
          <w:lang w:eastAsia="pt-BR"/>
        </w:rPr>
        <w:t>Pela inexecução total ou parcial da Ata o MUNICÍPIO poderá, garantido o devido processo legal, a ampla defesa e o contraditório, aplicar à CONTRATADA as seguintes sanções: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 advertência;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 multa de 10% (dez por cento) sobre o valor total registrado;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III. suspensão temporária do direito de participar em licitação e impedimento de contratar com o MUNICÍPIO, pelo prazo de até 5 (cinco) anos;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IV. declaração de inidoneidade para licitar ou contratar com a Administração Pública pelo prazo de até 5 (cinco) anos, enquanto perdurarem os motivos determinantes da punição, ou até que seja promovida a sua reabilitação perante a autoridade que aplicou a penalidade.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SETIMA: </w:t>
      </w:r>
      <w:r w:rsidRPr="007C175A">
        <w:rPr>
          <w:rFonts w:ascii="Times New Roman" w:eastAsia="Times New Roman" w:hAnsi="Times New Roman" w:cs="Times New Roman"/>
          <w:color w:val="0A0000"/>
          <w:sz w:val="24"/>
          <w:szCs w:val="24"/>
          <w:lang w:eastAsia="pt-BR"/>
        </w:rPr>
        <w:t>A penalidade de advertência poderá ser aplicada nos seguintes casos, independentemente da aplicação de multas: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 descumprimento das obrigações assumidas, desde que não acarretem prejuízos para o MUNICÍPIO;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lastRenderedPageBreak/>
        <w:t>II. execução insatisfatória ou inexecução do objeto da licitação, desde que a sua gravidade não recomende o enquadramento nos casos de suspensão temporária ou declaração de inidoneidade;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III. pequenas ocorrências que possam acarretar transtornos no desenvolvimento dos serviços do MUNICÍPIO ou dos órgãos municipais;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OITAVA: </w:t>
      </w:r>
      <w:r w:rsidRPr="007C175A">
        <w:rPr>
          <w:rFonts w:ascii="Times New Roman" w:eastAsia="Times New Roman" w:hAnsi="Times New Roman" w:cs="Times New Roman"/>
          <w:color w:val="0A0000"/>
          <w:sz w:val="24"/>
          <w:szCs w:val="24"/>
          <w:lang w:eastAsia="pt-BR"/>
        </w:rPr>
        <w:t xml:space="preserve">Decorridos 5 (cinco) dias de atraso na entrega dos bens, sem que tenham sido apresentadas justificativas plausíveis, estará caracterizado o descumprimento total das obrigações assumidas, caso em que, além de aplicar a multa prevista no </w:t>
      </w:r>
      <w:r w:rsidRPr="007C175A">
        <w:rPr>
          <w:rFonts w:ascii="Times New Roman" w:eastAsia="Times New Roman" w:hAnsi="Times New Roman" w:cs="Times New Roman"/>
          <w:b/>
          <w:color w:val="0A0000"/>
          <w:sz w:val="24"/>
          <w:szCs w:val="24"/>
          <w:lang w:eastAsia="pt-BR"/>
        </w:rPr>
        <w:t>inciso II da Cláusula Décima Quarta</w:t>
      </w:r>
      <w:r w:rsidRPr="007C175A">
        <w:rPr>
          <w:rFonts w:ascii="Times New Roman" w:eastAsia="Times New Roman" w:hAnsi="Times New Roman" w:cs="Times New Roman"/>
          <w:color w:val="0A0000"/>
          <w:sz w:val="24"/>
          <w:szCs w:val="24"/>
          <w:lang w:eastAsia="pt-BR"/>
        </w:rPr>
        <w:t>, poderá o MUNICÍPIO optar pela rescisão desta.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sz w:val="24"/>
          <w:szCs w:val="24"/>
          <w:lang w:eastAsia="pt-BR"/>
        </w:rPr>
        <w:t>Parágrafo Primeiro</w:t>
      </w:r>
      <w:r w:rsidRPr="007C175A">
        <w:rPr>
          <w:rFonts w:ascii="Times New Roman" w:eastAsia="Times New Roman" w:hAnsi="Times New Roman" w:cs="Times New Roman"/>
          <w:b/>
          <w:color w:val="0A0000"/>
          <w:sz w:val="24"/>
          <w:szCs w:val="24"/>
          <w:lang w:eastAsia="pt-BR"/>
        </w:rPr>
        <w:t xml:space="preserve">: </w:t>
      </w:r>
      <w:r w:rsidRPr="007C175A">
        <w:rPr>
          <w:rFonts w:ascii="Times New Roman" w:eastAsia="Times New Roman" w:hAnsi="Times New Roman" w:cs="Times New Roman"/>
          <w:color w:val="0A0000"/>
          <w:sz w:val="24"/>
          <w:szCs w:val="24"/>
          <w:lang w:eastAsia="pt-BR"/>
        </w:rPr>
        <w:t xml:space="preserve">As multas a que se refere o </w:t>
      </w:r>
      <w:r w:rsidRPr="007C175A">
        <w:rPr>
          <w:rFonts w:ascii="Times New Roman" w:eastAsia="Times New Roman" w:hAnsi="Times New Roman" w:cs="Times New Roman"/>
          <w:b/>
          <w:color w:val="0A0000"/>
          <w:sz w:val="24"/>
          <w:szCs w:val="24"/>
          <w:lang w:eastAsia="pt-BR"/>
        </w:rPr>
        <w:t xml:space="preserve">inciso II da Cláusula Décima Quarta </w:t>
      </w:r>
      <w:r w:rsidRPr="007C175A">
        <w:rPr>
          <w:rFonts w:ascii="Times New Roman" w:eastAsia="Times New Roman" w:hAnsi="Times New Roman" w:cs="Times New Roman"/>
          <w:color w:val="0A0000"/>
          <w:sz w:val="24"/>
          <w:szCs w:val="24"/>
          <w:lang w:eastAsia="pt-BR"/>
        </w:rPr>
        <w:t xml:space="preserve">não impede que o MUNICÍPIO rescinda, unilateralmente, o cancelamento do Registro de Preço do fornecedor e ainda aplique as outras sanções previstas na </w:t>
      </w:r>
      <w:r w:rsidRPr="007C175A">
        <w:rPr>
          <w:rFonts w:ascii="Times New Roman" w:eastAsia="Times New Roman" w:hAnsi="Times New Roman" w:cs="Times New Roman"/>
          <w:b/>
          <w:color w:val="0A0000"/>
          <w:sz w:val="24"/>
          <w:szCs w:val="24"/>
          <w:lang w:eastAsia="pt-BR"/>
        </w:rPr>
        <w:t>Cláusula Décima Quarta</w:t>
      </w:r>
      <w:r w:rsidRPr="007C175A">
        <w:rPr>
          <w:rFonts w:ascii="Times New Roman" w:eastAsia="Times New Roman" w:hAnsi="Times New Roman" w:cs="Times New Roman"/>
          <w:color w:val="0A0000"/>
          <w:sz w:val="24"/>
          <w:szCs w:val="24"/>
          <w:lang w:eastAsia="pt-BR"/>
        </w:rPr>
        <w:t xml:space="preserve">, em seus </w:t>
      </w:r>
      <w:r w:rsidRPr="007C175A">
        <w:rPr>
          <w:rFonts w:ascii="Times New Roman" w:eastAsia="Times New Roman" w:hAnsi="Times New Roman" w:cs="Times New Roman"/>
          <w:b/>
          <w:color w:val="0A0000"/>
          <w:sz w:val="24"/>
          <w:szCs w:val="24"/>
          <w:lang w:eastAsia="pt-BR"/>
        </w:rPr>
        <w:t>incisos I, III e IV</w:t>
      </w:r>
      <w:r w:rsidRPr="007C175A">
        <w:rPr>
          <w:rFonts w:ascii="Times New Roman" w:eastAsia="Times New Roman" w:hAnsi="Times New Roman" w:cs="Times New Roman"/>
          <w:color w:val="0A0000"/>
          <w:sz w:val="24"/>
          <w:szCs w:val="24"/>
          <w:lang w:eastAsia="pt-BR"/>
        </w:rPr>
        <w:t>, facultada o devido processo legal, a ampla defesa e o contraditório da PROMITENTE.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DÉCIMA NONA: </w:t>
      </w:r>
      <w:r w:rsidRPr="007C175A">
        <w:rPr>
          <w:rFonts w:ascii="Times New Roman" w:eastAsia="Times New Roman" w:hAnsi="Times New Roman" w:cs="Times New Roman"/>
          <w:color w:val="0A0000"/>
          <w:sz w:val="24"/>
          <w:szCs w:val="24"/>
          <w:lang w:eastAsia="pt-BR"/>
        </w:rPr>
        <w:t>As multas aplicadas serão descontadas dos pagamentos eventualmente devidos pelo MUNICÍPIO;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Primeiro: </w:t>
      </w:r>
      <w:r w:rsidRPr="007C175A">
        <w:rPr>
          <w:rFonts w:ascii="Times New Roman" w:eastAsia="Times New Roman" w:hAnsi="Times New Roman" w:cs="Times New Roman"/>
          <w:color w:val="0A0000"/>
          <w:sz w:val="24"/>
          <w:szCs w:val="24"/>
          <w:lang w:eastAsia="pt-BR"/>
        </w:rPr>
        <w:t>Inexistindo pagamento devido pelo MUNICÍPIO, ou sendo este insuficiente, caberá à CONTRATADA efetuar o pagamento da multa, no prazo máximo de 3 (três) dias corridos, contado da data da comunicação de confirmação da sanção;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Segundo: </w:t>
      </w:r>
      <w:r w:rsidRPr="007C175A">
        <w:rPr>
          <w:rFonts w:ascii="Times New Roman" w:eastAsia="Times New Roman" w:hAnsi="Times New Roman" w:cs="Times New Roman"/>
          <w:color w:val="0A0000"/>
          <w:sz w:val="24"/>
          <w:szCs w:val="24"/>
          <w:lang w:eastAsia="pt-BR"/>
        </w:rPr>
        <w:t>Não se realizando o pagamento nos termos acima definidos, o MUNICÍPIO poderá, se houver, valer-se do valor dado em garantia e, não sendo este suficiente, far-se-á a sua cobrança judicialmente.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w:t>
      </w:r>
      <w:r w:rsidRPr="007C175A">
        <w:rPr>
          <w:rFonts w:ascii="Times New Roman" w:eastAsia="Times New Roman" w:hAnsi="Times New Roman" w:cs="Times New Roman"/>
          <w:color w:val="0A0000"/>
          <w:sz w:val="24"/>
          <w:szCs w:val="24"/>
          <w:lang w:eastAsia="pt-BR"/>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Parágrafo Único: </w:t>
      </w:r>
      <w:r w:rsidRPr="007C175A">
        <w:rPr>
          <w:rFonts w:ascii="Times New Roman" w:eastAsia="Times New Roman" w:hAnsi="Times New Roman" w:cs="Times New Roman"/>
          <w:color w:val="0A0000"/>
          <w:sz w:val="24"/>
          <w:szCs w:val="24"/>
          <w:lang w:eastAsia="pt-BR"/>
        </w:rPr>
        <w:t>A penalidade prevista nesta cláusula é de competência do ÓRGÃO GERENCIADOR e/ou ÓRGÃO PARTICIPANTE, facultada à contratada o devido processo legal, a ampla defesa e contraditório, no prazo de 2 (dois) dias úteis, contados da data da abertura de vista, podendo a reabilitação ser requerida após 2 (dois) anos de sua aplicação.</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DOS USUÁRIOS DA ATA DE REGISTRO DE PREÇO</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PRIMEIRA: </w:t>
      </w:r>
      <w:r w:rsidRPr="007C175A">
        <w:rPr>
          <w:rFonts w:ascii="Times New Roman" w:eastAsia="Times New Roman" w:hAnsi="Times New Roman" w:cs="Times New Roman"/>
          <w:color w:val="0A0000"/>
          <w:sz w:val="24"/>
          <w:szCs w:val="24"/>
          <w:lang w:eastAsia="pt-BR"/>
        </w:rPr>
        <w:t>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nº. 8.666/1993 Decreto Federal nº 7.892/2013 e no Decreto Municipal n.º 389/2014.</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lastRenderedPageBreak/>
        <w:t xml:space="preserve">CLÁUSULA VIGÉSIMA SEGUNDA: </w:t>
      </w:r>
      <w:r w:rsidRPr="007C175A">
        <w:rPr>
          <w:rFonts w:ascii="Times New Roman" w:eastAsia="Times New Roman" w:hAnsi="Times New Roman" w:cs="Times New Roman"/>
          <w:color w:val="0A0000"/>
          <w:sz w:val="24"/>
          <w:szCs w:val="24"/>
          <w:lang w:eastAsia="pt-BR"/>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TERCEIRA: </w:t>
      </w:r>
      <w:r w:rsidRPr="007C175A">
        <w:rPr>
          <w:rFonts w:ascii="Times New Roman" w:eastAsia="Times New Roman" w:hAnsi="Times New Roman" w:cs="Times New Roman"/>
          <w:color w:val="0A0000"/>
          <w:sz w:val="24"/>
          <w:szCs w:val="24"/>
          <w:lang w:eastAsia="pt-BR"/>
        </w:rPr>
        <w:t>As aquisições ou contratações adicionais a que se refere o item anterior não poderão exceder, por órgão ou entidade, a cem por cento dos quantitativos dos itens do instrumento convocatório e registrados na ata de registro de preços para o órgão gerenciador e órgãos participantes.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QUARTA: </w:t>
      </w:r>
      <w:r w:rsidRPr="007C175A">
        <w:rPr>
          <w:rFonts w:ascii="Times New Roman" w:eastAsia="Times New Roman" w:hAnsi="Times New Roman" w:cs="Times New Roman"/>
          <w:color w:val="0A0000"/>
          <w:sz w:val="24"/>
          <w:szCs w:val="24"/>
          <w:lang w:eastAsia="pt-BR"/>
        </w:rPr>
        <w:t>Ademais,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color w:val="0A0000"/>
          <w:sz w:val="24"/>
          <w:szCs w:val="24"/>
          <w:lang w:eastAsia="pt-BR"/>
        </w:rPr>
        <w:t>DISPOSIÇÕES FINAIS</w:t>
      </w:r>
    </w:p>
    <w:p w:rsidR="007C175A" w:rsidRPr="007C175A" w:rsidRDefault="007C175A" w:rsidP="007C175A">
      <w:pPr>
        <w:spacing w:after="0" w:line="240" w:lineRule="auto"/>
        <w:jc w:val="both"/>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QUINTA; </w:t>
      </w:r>
      <w:r w:rsidRPr="007C175A">
        <w:rPr>
          <w:rFonts w:ascii="Times New Roman" w:eastAsia="Times New Roman" w:hAnsi="Times New Roman" w:cs="Times New Roman"/>
          <w:color w:val="0A0000"/>
          <w:sz w:val="24"/>
          <w:szCs w:val="24"/>
          <w:lang w:eastAsia="pt-BR"/>
        </w:rPr>
        <w:t xml:space="preserve">As omissões desta Ata e as dúvidas oriundas de sua interpretação serão sanadas de acordo com o que dispuserem o Edital do Pregão Presencial n.º </w:t>
      </w:r>
      <w:r w:rsidR="00EF65BD">
        <w:rPr>
          <w:rFonts w:ascii="Times New Roman" w:eastAsia="Times New Roman" w:hAnsi="Times New Roman" w:cs="Times New Roman"/>
          <w:color w:val="0A0000"/>
          <w:sz w:val="24"/>
          <w:szCs w:val="24"/>
          <w:lang w:eastAsia="pt-BR"/>
        </w:rPr>
        <w:t>029/2017</w:t>
      </w:r>
      <w:r w:rsidRPr="007C175A">
        <w:rPr>
          <w:rFonts w:ascii="Times New Roman" w:eastAsia="Times New Roman" w:hAnsi="Times New Roman" w:cs="Times New Roman"/>
          <w:color w:val="0A0000"/>
          <w:sz w:val="24"/>
          <w:szCs w:val="24"/>
          <w:lang w:eastAsia="pt-BR"/>
        </w:rPr>
        <w:t xml:space="preserve"> e as propostas apresentadas </w:t>
      </w:r>
      <w:proofErr w:type="gramStart"/>
      <w:r w:rsidRPr="007C175A">
        <w:rPr>
          <w:rFonts w:ascii="Times New Roman" w:eastAsia="Times New Roman" w:hAnsi="Times New Roman" w:cs="Times New Roman"/>
          <w:color w:val="0A0000"/>
          <w:sz w:val="24"/>
          <w:szCs w:val="24"/>
          <w:lang w:eastAsia="pt-BR"/>
        </w:rPr>
        <w:t>pelas CONTRATADA</w:t>
      </w:r>
      <w:proofErr w:type="gramEnd"/>
      <w:r w:rsidRPr="007C175A">
        <w:rPr>
          <w:rFonts w:ascii="Times New Roman" w:eastAsia="Times New Roman" w:hAnsi="Times New Roman" w:cs="Times New Roman"/>
          <w:color w:val="0A0000"/>
          <w:sz w:val="24"/>
          <w:szCs w:val="24"/>
          <w:lang w:eastAsia="pt-BR"/>
        </w:rPr>
        <w:t>(S), prevalecendo, em caso de conflito, as disposições do Edital sobre as das propostas.</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SEXTA: </w:t>
      </w:r>
      <w:r w:rsidRPr="007C175A">
        <w:rPr>
          <w:rFonts w:ascii="Times New Roman" w:eastAsia="Times New Roman" w:hAnsi="Times New Roman" w:cs="Times New Roman"/>
          <w:color w:val="0A0000"/>
          <w:sz w:val="24"/>
          <w:szCs w:val="24"/>
          <w:lang w:eastAsia="pt-BR"/>
        </w:rPr>
        <w:t xml:space="preserve">O presente registro decorre de adjudicação </w:t>
      </w:r>
      <w:proofErr w:type="gramStart"/>
      <w:r w:rsidRPr="007C175A">
        <w:rPr>
          <w:rFonts w:ascii="Times New Roman" w:eastAsia="Times New Roman" w:hAnsi="Times New Roman" w:cs="Times New Roman"/>
          <w:color w:val="0A0000"/>
          <w:sz w:val="24"/>
          <w:szCs w:val="24"/>
          <w:lang w:eastAsia="pt-BR"/>
        </w:rPr>
        <w:t>às</w:t>
      </w:r>
      <w:proofErr w:type="gramEnd"/>
      <w:r w:rsidRPr="007C175A">
        <w:rPr>
          <w:rFonts w:ascii="Times New Roman" w:eastAsia="Times New Roman" w:hAnsi="Times New Roman" w:cs="Times New Roman"/>
          <w:color w:val="0A0000"/>
          <w:sz w:val="24"/>
          <w:szCs w:val="24"/>
          <w:lang w:eastAsia="pt-BR"/>
        </w:rPr>
        <w:t xml:space="preserve"> PROMITENTE(S) CONTRATADA(S) dos objetos, cujas descrições, quantidades e especificações constam no Termo de Referência - Anexo, do Pregão Presencial n.º </w:t>
      </w:r>
      <w:r w:rsidR="00EF65BD">
        <w:rPr>
          <w:rFonts w:ascii="Times New Roman" w:eastAsia="Times New Roman" w:hAnsi="Times New Roman" w:cs="Times New Roman"/>
          <w:color w:val="0A0000"/>
          <w:sz w:val="24"/>
          <w:szCs w:val="24"/>
          <w:lang w:eastAsia="pt-BR"/>
        </w:rPr>
        <w:t>029/2017</w:t>
      </w:r>
      <w:r w:rsidRPr="007C175A">
        <w:rPr>
          <w:rFonts w:ascii="Times New Roman" w:eastAsia="Times New Roman" w:hAnsi="Times New Roman" w:cs="Times New Roman"/>
          <w:color w:val="0A0000"/>
          <w:sz w:val="24"/>
          <w:szCs w:val="24"/>
          <w:lang w:eastAsia="pt-BR"/>
        </w:rPr>
        <w:t>, conforme decisão do Pregoeiro do MUNICÍPIO, lavrada em Ata e Homologação feita pelo Senhor Prefeito Municipal.</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SÉTIMA: </w:t>
      </w:r>
      <w:r w:rsidRPr="007C175A">
        <w:rPr>
          <w:rFonts w:ascii="Times New Roman" w:eastAsia="Times New Roman" w:hAnsi="Times New Roman" w:cs="Times New Roman"/>
          <w:color w:val="0A0000"/>
          <w:sz w:val="24"/>
          <w:szCs w:val="24"/>
          <w:lang w:eastAsia="pt-BR"/>
        </w:rPr>
        <w:t>Caberá ao Órgão Gerenciador do Município o gerenciamento da presente Ata de Registro de Preços nos termos da legislação vigente.</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b/>
          <w:color w:val="0A0000"/>
          <w:sz w:val="24"/>
          <w:szCs w:val="24"/>
          <w:lang w:eastAsia="pt-BR"/>
        </w:rPr>
        <w:t xml:space="preserve">CLÁUSULA VIGÉSIMA OITAVA: </w:t>
      </w:r>
      <w:r w:rsidRPr="007C175A">
        <w:rPr>
          <w:rFonts w:ascii="Times New Roman" w:eastAsia="Times New Roman" w:hAnsi="Times New Roman" w:cs="Times New Roman"/>
          <w:color w:val="0A0000"/>
          <w:sz w:val="24"/>
          <w:szCs w:val="24"/>
          <w:lang w:eastAsia="pt-BR"/>
        </w:rPr>
        <w:t>Fica eleito o foro da Comarca de Guapó-GO, para dirimir quaisquer dúvidas decorrentes da execução desta Ata, com renúncia das partes a qualquer outro, por mais privilegiado que seja.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E, por estarem justas e acordadas, as partes assinam a presente Ata.</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r w:rsidRPr="007C175A">
        <w:rPr>
          <w:rFonts w:ascii="Times New Roman" w:eastAsia="Times New Roman" w:hAnsi="Times New Roman" w:cs="Times New Roman"/>
          <w:color w:val="0A0000"/>
          <w:sz w:val="24"/>
          <w:szCs w:val="24"/>
          <w:lang w:eastAsia="pt-BR"/>
        </w:rPr>
        <w:t xml:space="preserve">_________________________, em ____, de _____________ </w:t>
      </w:r>
      <w:proofErr w:type="spellStart"/>
      <w:r w:rsidRPr="007C175A">
        <w:rPr>
          <w:rFonts w:ascii="Times New Roman" w:eastAsia="Times New Roman" w:hAnsi="Times New Roman" w:cs="Times New Roman"/>
          <w:color w:val="0A0000"/>
          <w:sz w:val="24"/>
          <w:szCs w:val="24"/>
          <w:lang w:eastAsia="pt-BR"/>
        </w:rPr>
        <w:t>de</w:t>
      </w:r>
      <w:proofErr w:type="spellEnd"/>
      <w:r w:rsidRPr="007C175A">
        <w:rPr>
          <w:rFonts w:ascii="Times New Roman" w:eastAsia="Times New Roman" w:hAnsi="Times New Roman" w:cs="Times New Roman"/>
          <w:color w:val="0A0000"/>
          <w:sz w:val="24"/>
          <w:szCs w:val="24"/>
          <w:lang w:eastAsia="pt-BR"/>
        </w:rPr>
        <w:t xml:space="preserve"> ______.</w:t>
      </w: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tabs>
          <w:tab w:val="left" w:pos="4065"/>
        </w:tabs>
        <w:spacing w:after="0" w:line="240" w:lineRule="auto"/>
        <w:jc w:val="both"/>
        <w:rPr>
          <w:rFonts w:ascii="Times New Roman" w:eastAsia="Times New Roman" w:hAnsi="Times New Roman" w:cs="Times New Roman"/>
          <w:color w:val="0A0000"/>
          <w:sz w:val="24"/>
          <w:szCs w:val="24"/>
          <w:lang w:eastAsia="pt-BR"/>
        </w:rPr>
      </w:pPr>
    </w:p>
    <w:p w:rsidR="007C175A" w:rsidRPr="007C175A" w:rsidRDefault="007C175A" w:rsidP="007C175A">
      <w:pPr>
        <w:spacing w:after="0" w:line="240" w:lineRule="auto"/>
        <w:ind w:firstLine="708"/>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 xml:space="preserve">                                                    CONTRATANTE</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MUNICÍPIO DE ABADIA DE GOIÁS</w:t>
      </w:r>
    </w:p>
    <w:p w:rsidR="007C175A" w:rsidRPr="007C175A" w:rsidRDefault="007C175A" w:rsidP="007C175A">
      <w:pPr>
        <w:spacing w:after="0" w:line="240" w:lineRule="auto"/>
        <w:jc w:val="center"/>
        <w:rPr>
          <w:rFonts w:ascii="Times New Roman" w:eastAsia="Times New Roman" w:hAnsi="Times New Roman" w:cs="Times New Roman"/>
          <w:b/>
          <w:sz w:val="24"/>
          <w:szCs w:val="24"/>
          <w:lang w:eastAsia="pt-BR"/>
        </w:rPr>
      </w:pPr>
      <w:r w:rsidRPr="007C175A">
        <w:rPr>
          <w:rFonts w:ascii="Times New Roman" w:eastAsia="Times New Roman" w:hAnsi="Times New Roman" w:cs="Times New Roman"/>
          <w:b/>
          <w:sz w:val="24"/>
          <w:szCs w:val="24"/>
          <w:lang w:eastAsia="pt-BR"/>
        </w:rPr>
        <w:t>Romes Gomes e Silva</w:t>
      </w:r>
    </w:p>
    <w:p w:rsidR="007C175A" w:rsidRPr="007C175A" w:rsidRDefault="007C175A" w:rsidP="007C175A">
      <w:pPr>
        <w:spacing w:after="0" w:line="240" w:lineRule="auto"/>
        <w:jc w:val="center"/>
        <w:rPr>
          <w:rFonts w:ascii="Times New Roman" w:eastAsia="Times New Roman" w:hAnsi="Times New Roman" w:cs="Times New Roman"/>
          <w:b/>
          <w:color w:val="0A0000"/>
          <w:sz w:val="24"/>
          <w:szCs w:val="24"/>
          <w:lang w:eastAsia="pt-BR"/>
        </w:rPr>
      </w:pPr>
      <w:r w:rsidRPr="007C175A">
        <w:rPr>
          <w:rFonts w:ascii="Times New Roman" w:eastAsia="Times New Roman" w:hAnsi="Times New Roman" w:cs="Times New Roman"/>
          <w:b/>
          <w:sz w:val="24"/>
          <w:szCs w:val="24"/>
          <w:lang w:eastAsia="pt-BR"/>
        </w:rPr>
        <w:t>Prefeito Municipal</w:t>
      </w:r>
    </w:p>
    <w:p w:rsidR="007C175A" w:rsidRPr="007C175A" w:rsidRDefault="007C175A" w:rsidP="007C175A">
      <w:pPr>
        <w:spacing w:after="0" w:line="240" w:lineRule="auto"/>
        <w:jc w:val="center"/>
        <w:rPr>
          <w:rFonts w:ascii="Times New Roman" w:eastAsia="Times New Roman" w:hAnsi="Times New Roman" w:cs="Times New Roman"/>
          <w:b/>
          <w:color w:val="0A0000"/>
          <w:sz w:val="24"/>
          <w:szCs w:val="24"/>
          <w:lang w:eastAsia="pt-BR"/>
        </w:rPr>
      </w:pPr>
    </w:p>
    <w:p w:rsidR="007C175A" w:rsidRPr="007C175A" w:rsidRDefault="007C175A" w:rsidP="007C175A">
      <w:pPr>
        <w:spacing w:after="0" w:line="240" w:lineRule="auto"/>
        <w:jc w:val="center"/>
        <w:rPr>
          <w:rFonts w:ascii="Times New Roman" w:eastAsia="Times New Roman" w:hAnsi="Times New Roman" w:cs="Times New Roman"/>
          <w:b/>
          <w:color w:val="0A0000"/>
          <w:sz w:val="24"/>
          <w:szCs w:val="24"/>
          <w:lang w:eastAsia="pt-BR"/>
        </w:rPr>
      </w:pPr>
    </w:p>
    <w:p w:rsidR="00EC0A7C" w:rsidRDefault="007C175A" w:rsidP="007C175A">
      <w:pPr>
        <w:spacing w:after="0" w:line="240" w:lineRule="auto"/>
        <w:jc w:val="both"/>
      </w:pPr>
      <w:r w:rsidRPr="007C175A">
        <w:rPr>
          <w:rFonts w:ascii="Times New Roman" w:eastAsia="Times New Roman" w:hAnsi="Times New Roman" w:cs="Times New Roman"/>
          <w:b/>
          <w:color w:val="0A0000"/>
          <w:sz w:val="24"/>
          <w:szCs w:val="24"/>
          <w:lang w:eastAsia="pt-BR"/>
        </w:rPr>
        <w:t>CONTRATADA(S):</w:t>
      </w:r>
    </w:p>
    <w:sectPr w:rsidR="00EC0A7C" w:rsidSect="007419DE">
      <w:pgSz w:w="11906" w:h="16838"/>
      <w:pgMar w:top="2552"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0000003"/>
    <w:multiLevelType w:val="multilevel"/>
    <w:tmpl w:val="00000003"/>
    <w:name w:val="WW8Num4"/>
    <w:lvl w:ilvl="0">
      <w:start w:val="1"/>
      <w:numFmt w:val="bullet"/>
      <w:lvlText w:val=""/>
      <w:lvlJc w:val="left"/>
      <w:pPr>
        <w:tabs>
          <w:tab w:val="num" w:pos="0"/>
        </w:tabs>
        <w:ind w:left="644"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5"/>
    <w:lvl w:ilvl="0">
      <w:start w:val="1"/>
      <w:numFmt w:val="bullet"/>
      <w:lvlText w:val=""/>
      <w:lvlJc w:val="left"/>
      <w:pPr>
        <w:tabs>
          <w:tab w:val="num" w:pos="718"/>
        </w:tabs>
        <w:ind w:left="718"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multilevel"/>
    <w:tmpl w:val="00000006"/>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8"/>
    <w:lvl w:ilvl="0">
      <w:start w:val="1"/>
      <w:numFmt w:val="bullet"/>
      <w:lvlText w:val=""/>
      <w:lvlJc w:val="left"/>
      <w:pPr>
        <w:tabs>
          <w:tab w:val="num" w:pos="0"/>
        </w:tabs>
        <w:ind w:left="142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2"/>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1069" w:hanging="360"/>
      </w:pPr>
      <w:rPr>
        <w:rFonts w:ascii="Symbol" w:hAnsi="Symbol" w:cs="Symbol"/>
      </w:rPr>
    </w:lvl>
    <w:lvl w:ilvl="2">
      <w:start w:val="1"/>
      <w:numFmt w:val="decimal"/>
      <w:lvlText w:val="%1.%2.%3"/>
      <w:lvlJc w:val="left"/>
      <w:pPr>
        <w:tabs>
          <w:tab w:val="num" w:pos="0"/>
        </w:tabs>
        <w:ind w:left="2138" w:hanging="720"/>
      </w:pPr>
      <w:rPr>
        <w:rFonts w:ascii="Symbol" w:hAnsi="Symbol" w:cs="Symbol"/>
      </w:rPr>
    </w:lvl>
    <w:lvl w:ilvl="3">
      <w:start w:val="1"/>
      <w:numFmt w:val="decimal"/>
      <w:lvlText w:val="%1.%2.%3.%4"/>
      <w:lvlJc w:val="left"/>
      <w:pPr>
        <w:tabs>
          <w:tab w:val="num" w:pos="0"/>
        </w:tabs>
        <w:ind w:left="2847" w:hanging="720"/>
      </w:pPr>
      <w:rPr>
        <w:rFonts w:ascii="Symbol" w:hAnsi="Symbol" w:cs="Symbol"/>
      </w:rPr>
    </w:lvl>
    <w:lvl w:ilvl="4">
      <w:start w:val="1"/>
      <w:numFmt w:val="decimal"/>
      <w:lvlText w:val="%1.%2.%3.%4.%5"/>
      <w:lvlJc w:val="left"/>
      <w:pPr>
        <w:tabs>
          <w:tab w:val="num" w:pos="0"/>
        </w:tabs>
        <w:ind w:left="3916" w:hanging="1080"/>
      </w:pPr>
      <w:rPr>
        <w:rFonts w:ascii="Symbol" w:hAnsi="Symbol" w:cs="Symbol"/>
      </w:rPr>
    </w:lvl>
    <w:lvl w:ilvl="5">
      <w:start w:val="1"/>
      <w:numFmt w:val="decimal"/>
      <w:lvlText w:val="%1.%2.%3.%4.%5.%6"/>
      <w:lvlJc w:val="left"/>
      <w:pPr>
        <w:tabs>
          <w:tab w:val="num" w:pos="0"/>
        </w:tabs>
        <w:ind w:left="4625" w:hanging="1080"/>
      </w:pPr>
      <w:rPr>
        <w:rFonts w:ascii="Symbol" w:hAnsi="Symbol" w:cs="Symbol"/>
      </w:rPr>
    </w:lvl>
    <w:lvl w:ilvl="6">
      <w:start w:val="1"/>
      <w:numFmt w:val="decimal"/>
      <w:lvlText w:val="%1.%2.%3.%4.%5.%6.%7"/>
      <w:lvlJc w:val="left"/>
      <w:pPr>
        <w:tabs>
          <w:tab w:val="num" w:pos="0"/>
        </w:tabs>
        <w:ind w:left="5694" w:hanging="1440"/>
      </w:pPr>
      <w:rPr>
        <w:rFonts w:ascii="Symbol" w:hAnsi="Symbol" w:cs="Symbol"/>
      </w:rPr>
    </w:lvl>
    <w:lvl w:ilvl="7">
      <w:start w:val="1"/>
      <w:numFmt w:val="decimal"/>
      <w:lvlText w:val="%1.%2.%3.%4.%5.%6.%7.%8"/>
      <w:lvlJc w:val="left"/>
      <w:pPr>
        <w:tabs>
          <w:tab w:val="num" w:pos="0"/>
        </w:tabs>
        <w:ind w:left="6403" w:hanging="1440"/>
      </w:pPr>
      <w:rPr>
        <w:rFonts w:ascii="Symbol" w:hAnsi="Symbol" w:cs="Symbol"/>
      </w:rPr>
    </w:lvl>
    <w:lvl w:ilvl="8">
      <w:start w:val="1"/>
      <w:numFmt w:val="decimal"/>
      <w:lvlText w:val="%1.%2.%3.%4.%5.%6.%7.%8.%9"/>
      <w:lvlJc w:val="left"/>
      <w:pPr>
        <w:tabs>
          <w:tab w:val="num" w:pos="0"/>
        </w:tabs>
        <w:ind w:left="7472" w:hanging="1800"/>
      </w:pPr>
      <w:rPr>
        <w:rFonts w:ascii="Symbol" w:hAnsi="Symbol" w:cs="Symbol"/>
      </w:rPr>
    </w:lvl>
  </w:abstractNum>
  <w:abstractNum w:abstractNumId="8">
    <w:nsid w:val="07684238"/>
    <w:multiLevelType w:val="hybridMultilevel"/>
    <w:tmpl w:val="E2DCCB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CD0187"/>
    <w:multiLevelType w:val="hybridMultilevel"/>
    <w:tmpl w:val="8D5CA1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0D0E7CF9"/>
    <w:multiLevelType w:val="hybridMultilevel"/>
    <w:tmpl w:val="75802AD6"/>
    <w:lvl w:ilvl="0" w:tplc="CC5A371C">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36C20"/>
    <w:multiLevelType w:val="hybridMultilevel"/>
    <w:tmpl w:val="7C2AC4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E53A9B"/>
    <w:multiLevelType w:val="hybridMultilevel"/>
    <w:tmpl w:val="FF0C3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C45579"/>
    <w:multiLevelType w:val="multilevel"/>
    <w:tmpl w:val="8F6CC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D14908"/>
    <w:multiLevelType w:val="hybridMultilevel"/>
    <w:tmpl w:val="7C2AC4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4F3774"/>
    <w:multiLevelType w:val="hybridMultilevel"/>
    <w:tmpl w:val="7C2AC4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72373E"/>
    <w:multiLevelType w:val="hybridMultilevel"/>
    <w:tmpl w:val="BE2292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7">
    <w:nsid w:val="2E134082"/>
    <w:multiLevelType w:val="hybridMultilevel"/>
    <w:tmpl w:val="E508EC1E"/>
    <w:lvl w:ilvl="0" w:tplc="04160011">
      <w:start w:val="1"/>
      <w:numFmt w:val="decimal"/>
      <w:lvlText w:val="%1)"/>
      <w:lvlJc w:val="left"/>
      <w:pPr>
        <w:ind w:left="720" w:hanging="360"/>
      </w:pPr>
    </w:lvl>
    <w:lvl w:ilvl="1" w:tplc="04160011">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B753D9"/>
    <w:multiLevelType w:val="hybridMultilevel"/>
    <w:tmpl w:val="D74894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369B1741"/>
    <w:multiLevelType w:val="hybridMultilevel"/>
    <w:tmpl w:val="5894B9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7C3DF7"/>
    <w:multiLevelType w:val="hybridMultilevel"/>
    <w:tmpl w:val="FBF21488"/>
    <w:lvl w:ilvl="0" w:tplc="CC5A371C">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7A37BAB"/>
    <w:multiLevelType w:val="hybridMultilevel"/>
    <w:tmpl w:val="25208BBC"/>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22">
    <w:nsid w:val="47FA7508"/>
    <w:multiLevelType w:val="multilevel"/>
    <w:tmpl w:val="FBF21488"/>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0E3843"/>
    <w:multiLevelType w:val="multilevel"/>
    <w:tmpl w:val="33720E3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5893DBA"/>
    <w:multiLevelType w:val="hybridMultilevel"/>
    <w:tmpl w:val="E2DCCB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D232D0"/>
    <w:multiLevelType w:val="hybridMultilevel"/>
    <w:tmpl w:val="23DC0CFA"/>
    <w:lvl w:ilvl="0" w:tplc="B56EBEEE">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7A359B3"/>
    <w:multiLevelType w:val="hybridMultilevel"/>
    <w:tmpl w:val="7C2AC4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382471"/>
    <w:multiLevelType w:val="hybridMultilevel"/>
    <w:tmpl w:val="8B6C0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8BB2C59"/>
    <w:multiLevelType w:val="hybridMultilevel"/>
    <w:tmpl w:val="A0CE7C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9">
    <w:nsid w:val="69691BCA"/>
    <w:multiLevelType w:val="hybridMultilevel"/>
    <w:tmpl w:val="720A691A"/>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30">
    <w:nsid w:val="6B5B46B5"/>
    <w:multiLevelType w:val="hybridMultilevel"/>
    <w:tmpl w:val="B11AB2A8"/>
    <w:lvl w:ilvl="0" w:tplc="B56EBEE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C137E5"/>
    <w:multiLevelType w:val="multilevel"/>
    <w:tmpl w:val="1DC2F698"/>
    <w:lvl w:ilvl="0">
      <w:start w:val="1"/>
      <w:numFmt w:val="decimal"/>
      <w:lvlText w:val="%1"/>
      <w:lvlJc w:val="left"/>
      <w:pPr>
        <w:ind w:left="1020" w:hanging="1020"/>
      </w:pPr>
      <w:rPr>
        <w:rFonts w:hint="default"/>
      </w:rPr>
    </w:lvl>
    <w:lvl w:ilvl="1">
      <w:start w:val="1"/>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144" w:hanging="1020"/>
      </w:pPr>
      <w:rPr>
        <w:rFonts w:hint="default"/>
      </w:rPr>
    </w:lvl>
    <w:lvl w:ilvl="4">
      <w:start w:val="1"/>
      <w:numFmt w:val="decimal"/>
      <w:lvlText w:val="%1.%2.%3.%4.%5"/>
      <w:lvlJc w:val="left"/>
      <w:pPr>
        <w:ind w:left="3852" w:hanging="10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nsid w:val="74F65C2D"/>
    <w:multiLevelType w:val="multilevel"/>
    <w:tmpl w:val="23DC0CFA"/>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5312016"/>
    <w:multiLevelType w:val="hybridMultilevel"/>
    <w:tmpl w:val="C8E81552"/>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4">
    <w:nsid w:val="7E054D99"/>
    <w:multiLevelType w:val="multilevel"/>
    <w:tmpl w:val="68005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5"/>
  </w:num>
  <w:num w:numId="4">
    <w:abstractNumId w:val="22"/>
  </w:num>
  <w:num w:numId="5">
    <w:abstractNumId w:val="10"/>
  </w:num>
  <w:num w:numId="6">
    <w:abstractNumId w:val="32"/>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4"/>
  </w:num>
  <w:num w:numId="11">
    <w:abstractNumId w:val="31"/>
  </w:num>
  <w:num w:numId="12">
    <w:abstractNumId w:val="16"/>
  </w:num>
  <w:num w:numId="13">
    <w:abstractNumId w:val="12"/>
  </w:num>
  <w:num w:numId="14">
    <w:abstractNumId w:val="14"/>
  </w:num>
  <w:num w:numId="15">
    <w:abstractNumId w:val="8"/>
  </w:num>
  <w:num w:numId="16">
    <w:abstractNumId w:val="18"/>
  </w:num>
  <w:num w:numId="17">
    <w:abstractNumId w:val="24"/>
  </w:num>
  <w:num w:numId="18">
    <w:abstractNumId w:val="19"/>
  </w:num>
  <w:num w:numId="19">
    <w:abstractNumId w:val="11"/>
  </w:num>
  <w:num w:numId="20">
    <w:abstractNumId w:val="15"/>
  </w:num>
  <w:num w:numId="21">
    <w:abstractNumId w:val="29"/>
  </w:num>
  <w:num w:numId="22">
    <w:abstractNumId w:val="26"/>
  </w:num>
  <w:num w:numId="23">
    <w:abstractNumId w:val="23"/>
  </w:num>
  <w:num w:numId="24">
    <w:abstractNumId w:val="9"/>
  </w:num>
  <w:num w:numId="25">
    <w:abstractNumId w:val="33"/>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27"/>
  </w:num>
  <w:num w:numId="35">
    <w:abstractNumId w:val="28"/>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5A"/>
    <w:rsid w:val="002415A9"/>
    <w:rsid w:val="003D377E"/>
    <w:rsid w:val="00575198"/>
    <w:rsid w:val="006331A7"/>
    <w:rsid w:val="007419DE"/>
    <w:rsid w:val="00785A46"/>
    <w:rsid w:val="007C175A"/>
    <w:rsid w:val="00A534C4"/>
    <w:rsid w:val="00EC0A7C"/>
    <w:rsid w:val="00EF65BD"/>
    <w:rsid w:val="00F13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C175A"/>
    <w:pPr>
      <w:keepNext/>
      <w:tabs>
        <w:tab w:val="num" w:pos="0"/>
      </w:tabs>
      <w:suppressAutoHyphens/>
      <w:spacing w:after="0" w:line="360" w:lineRule="auto"/>
      <w:ind w:firstLine="3060"/>
      <w:jc w:val="both"/>
      <w:outlineLvl w:val="0"/>
    </w:pPr>
    <w:rPr>
      <w:rFonts w:ascii="Arial" w:eastAsia="Times New Roman" w:hAnsi="Arial" w:cs="Times New Roman"/>
      <w:b/>
      <w:bCs/>
      <w:sz w:val="24"/>
      <w:szCs w:val="24"/>
      <w:lang w:val="x-none" w:eastAsia="zh-CN"/>
    </w:rPr>
  </w:style>
  <w:style w:type="paragraph" w:styleId="Ttulo2">
    <w:name w:val="heading 2"/>
    <w:basedOn w:val="Normal"/>
    <w:next w:val="Corpodetexto"/>
    <w:link w:val="Ttulo2Char"/>
    <w:qFormat/>
    <w:rsid w:val="007C175A"/>
    <w:pPr>
      <w:keepNext/>
      <w:tabs>
        <w:tab w:val="num" w:pos="0"/>
      </w:tabs>
      <w:suppressAutoHyphens/>
      <w:spacing w:before="240" w:after="60" w:line="240" w:lineRule="auto"/>
      <w:ind w:left="576" w:hanging="576"/>
      <w:outlineLvl w:val="1"/>
    </w:pPr>
    <w:rPr>
      <w:rFonts w:ascii="Cambria" w:eastAsia="Times New Roman" w:hAnsi="Cambria" w:cs="Times New Roman"/>
      <w:b/>
      <w:bCs/>
      <w:i/>
      <w:iCs/>
      <w:sz w:val="28"/>
      <w:szCs w:val="28"/>
      <w:lang w:val="x-none" w:eastAsia="zh-CN"/>
    </w:rPr>
  </w:style>
  <w:style w:type="paragraph" w:styleId="Ttulo4">
    <w:name w:val="heading 4"/>
    <w:basedOn w:val="Normal"/>
    <w:next w:val="Normal"/>
    <w:link w:val="Ttulo4Char"/>
    <w:qFormat/>
    <w:rsid w:val="007C175A"/>
    <w:pPr>
      <w:keepNext/>
      <w:keepLines/>
      <w:tabs>
        <w:tab w:val="num" w:pos="0"/>
      </w:tabs>
      <w:suppressAutoHyphens/>
      <w:spacing w:before="200" w:after="0"/>
      <w:ind w:left="864" w:hanging="864"/>
      <w:outlineLvl w:val="3"/>
    </w:pPr>
    <w:rPr>
      <w:rFonts w:ascii="Cambria" w:eastAsia="Times New Roman" w:hAnsi="Cambria" w:cs="Times New Roman"/>
      <w:b/>
      <w:bCs/>
      <w:i/>
      <w:iCs/>
      <w:color w:val="4F81BD"/>
      <w:lang w:val="x-none" w:eastAsia="zh-CN"/>
    </w:rPr>
  </w:style>
  <w:style w:type="paragraph" w:styleId="Ttulo5">
    <w:name w:val="heading 5"/>
    <w:basedOn w:val="Normal"/>
    <w:next w:val="Normal"/>
    <w:link w:val="Ttulo5Char"/>
    <w:qFormat/>
    <w:rsid w:val="007C175A"/>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175A"/>
    <w:rPr>
      <w:rFonts w:ascii="Arial" w:eastAsia="Times New Roman" w:hAnsi="Arial" w:cs="Times New Roman"/>
      <w:b/>
      <w:bCs/>
      <w:sz w:val="24"/>
      <w:szCs w:val="24"/>
      <w:lang w:val="x-none" w:eastAsia="zh-CN"/>
    </w:rPr>
  </w:style>
  <w:style w:type="character" w:customStyle="1" w:styleId="Ttulo2Char">
    <w:name w:val="Título 2 Char"/>
    <w:basedOn w:val="Fontepargpadro"/>
    <w:link w:val="Ttulo2"/>
    <w:rsid w:val="007C175A"/>
    <w:rPr>
      <w:rFonts w:ascii="Cambria" w:eastAsia="Times New Roman" w:hAnsi="Cambria" w:cs="Times New Roman"/>
      <w:b/>
      <w:bCs/>
      <w:i/>
      <w:iCs/>
      <w:sz w:val="28"/>
      <w:szCs w:val="28"/>
      <w:lang w:val="x-none" w:eastAsia="zh-CN"/>
    </w:rPr>
  </w:style>
  <w:style w:type="character" w:customStyle="1" w:styleId="Ttulo4Char">
    <w:name w:val="Título 4 Char"/>
    <w:basedOn w:val="Fontepargpadro"/>
    <w:link w:val="Ttulo4"/>
    <w:rsid w:val="007C175A"/>
    <w:rPr>
      <w:rFonts w:ascii="Cambria" w:eastAsia="Times New Roman" w:hAnsi="Cambria" w:cs="Times New Roman"/>
      <w:b/>
      <w:bCs/>
      <w:i/>
      <w:iCs/>
      <w:color w:val="4F81BD"/>
      <w:lang w:val="x-none" w:eastAsia="zh-CN"/>
    </w:rPr>
  </w:style>
  <w:style w:type="character" w:customStyle="1" w:styleId="Ttulo5Char">
    <w:name w:val="Título 5 Char"/>
    <w:basedOn w:val="Fontepargpadro"/>
    <w:link w:val="Ttulo5"/>
    <w:rsid w:val="007C175A"/>
    <w:rPr>
      <w:rFonts w:ascii="Times New Roman" w:eastAsia="Times New Roman" w:hAnsi="Times New Roman" w:cs="Times New Roman"/>
      <w:b/>
      <w:bCs/>
      <w:i/>
      <w:iCs/>
      <w:sz w:val="26"/>
      <w:szCs w:val="26"/>
      <w:lang w:val="x-none" w:eastAsia="zh-CN"/>
    </w:rPr>
  </w:style>
  <w:style w:type="numbering" w:customStyle="1" w:styleId="Semlista1">
    <w:name w:val="Sem lista1"/>
    <w:next w:val="Semlista"/>
    <w:uiPriority w:val="99"/>
    <w:semiHidden/>
    <w:unhideWhenUsed/>
    <w:rsid w:val="007C175A"/>
  </w:style>
  <w:style w:type="paragraph" w:styleId="Recuodecorpodetexto3">
    <w:name w:val="Body Text Indent 3"/>
    <w:basedOn w:val="Normal"/>
    <w:link w:val="Recuodecorpodetexto3Char"/>
    <w:rsid w:val="007C175A"/>
    <w:pPr>
      <w:tabs>
        <w:tab w:val="left" w:pos="284"/>
      </w:tabs>
      <w:spacing w:after="0" w:line="240" w:lineRule="auto"/>
      <w:ind w:right="56" w:firstLine="1418"/>
      <w:jc w:val="both"/>
    </w:pPr>
    <w:rPr>
      <w:rFonts w:ascii="Times New Roman" w:eastAsia="Times New Roman" w:hAnsi="Times New Roman" w:cs="Times New Roman"/>
      <w:sz w:val="28"/>
      <w:szCs w:val="20"/>
      <w:lang w:val="x-none" w:eastAsia="x-none"/>
    </w:rPr>
  </w:style>
  <w:style w:type="character" w:customStyle="1" w:styleId="Recuodecorpodetexto3Char">
    <w:name w:val="Recuo de corpo de texto 3 Char"/>
    <w:basedOn w:val="Fontepargpadro"/>
    <w:link w:val="Recuodecorpodetexto3"/>
    <w:rsid w:val="007C175A"/>
    <w:rPr>
      <w:rFonts w:ascii="Times New Roman" w:eastAsia="Times New Roman" w:hAnsi="Times New Roman" w:cs="Times New Roman"/>
      <w:sz w:val="28"/>
      <w:szCs w:val="20"/>
      <w:lang w:val="x-none" w:eastAsia="x-none"/>
    </w:rPr>
  </w:style>
  <w:style w:type="numbering" w:customStyle="1" w:styleId="Semlista11">
    <w:name w:val="Sem lista11"/>
    <w:next w:val="Semlista"/>
    <w:uiPriority w:val="99"/>
    <w:semiHidden/>
    <w:unhideWhenUsed/>
    <w:rsid w:val="007C175A"/>
  </w:style>
  <w:style w:type="paragraph" w:styleId="Corpodetexto">
    <w:name w:val="Body Text"/>
    <w:basedOn w:val="Normal"/>
    <w:link w:val="CorpodetextoChar"/>
    <w:rsid w:val="007C175A"/>
    <w:pPr>
      <w:spacing w:after="120" w:line="240" w:lineRule="auto"/>
    </w:pPr>
    <w:rPr>
      <w:rFonts w:ascii="Times New Roman" w:eastAsia="Times New Roman" w:hAnsi="Times New Roman" w:cs="Times New Roman"/>
      <w:sz w:val="24"/>
      <w:szCs w:val="24"/>
      <w:lang w:val="x-none" w:eastAsia="pt-BR"/>
    </w:rPr>
  </w:style>
  <w:style w:type="character" w:customStyle="1" w:styleId="CorpodetextoChar">
    <w:name w:val="Corpo de texto Char"/>
    <w:basedOn w:val="Fontepargpadro"/>
    <w:link w:val="Corpodetexto"/>
    <w:rsid w:val="007C175A"/>
    <w:rPr>
      <w:rFonts w:ascii="Times New Roman" w:eastAsia="Times New Roman" w:hAnsi="Times New Roman" w:cs="Times New Roman"/>
      <w:sz w:val="24"/>
      <w:szCs w:val="24"/>
      <w:lang w:val="x-none" w:eastAsia="pt-BR"/>
    </w:rPr>
  </w:style>
  <w:style w:type="paragraph" w:styleId="Ttulo">
    <w:name w:val="Title"/>
    <w:basedOn w:val="Normal"/>
    <w:link w:val="TtuloChar"/>
    <w:qFormat/>
    <w:rsid w:val="007C175A"/>
    <w:pPr>
      <w:spacing w:after="0" w:line="240" w:lineRule="auto"/>
      <w:jc w:val="center"/>
    </w:pPr>
    <w:rPr>
      <w:rFonts w:ascii="Arial" w:eastAsia="Times New Roman" w:hAnsi="Arial" w:cs="Times New Roman"/>
      <w:b/>
      <w:bCs/>
      <w:sz w:val="24"/>
      <w:szCs w:val="24"/>
      <w:lang w:val="x-none" w:eastAsia="pt-BR"/>
    </w:rPr>
  </w:style>
  <w:style w:type="character" w:customStyle="1" w:styleId="TtuloChar">
    <w:name w:val="Título Char"/>
    <w:basedOn w:val="Fontepargpadro"/>
    <w:link w:val="Ttulo"/>
    <w:rsid w:val="007C175A"/>
    <w:rPr>
      <w:rFonts w:ascii="Arial" w:eastAsia="Times New Roman" w:hAnsi="Arial" w:cs="Times New Roman"/>
      <w:b/>
      <w:bCs/>
      <w:sz w:val="24"/>
      <w:szCs w:val="24"/>
      <w:lang w:val="x-none" w:eastAsia="pt-BR"/>
    </w:rPr>
  </w:style>
  <w:style w:type="paragraph" w:styleId="Recuodecorpodetexto2">
    <w:name w:val="Body Text Indent 2"/>
    <w:basedOn w:val="Normal"/>
    <w:link w:val="Recuodecorpodetexto2Char"/>
    <w:semiHidden/>
    <w:rsid w:val="007C175A"/>
    <w:pPr>
      <w:spacing w:after="0" w:line="360" w:lineRule="auto"/>
      <w:ind w:left="2160"/>
      <w:jc w:val="both"/>
    </w:pPr>
    <w:rPr>
      <w:rFonts w:ascii="Arial" w:eastAsia="Times New Roman" w:hAnsi="Arial" w:cs="Times New Roman"/>
      <w:sz w:val="24"/>
      <w:szCs w:val="24"/>
      <w:lang w:val="x-none" w:eastAsia="pt-BR"/>
    </w:rPr>
  </w:style>
  <w:style w:type="character" w:customStyle="1" w:styleId="Recuodecorpodetexto2Char">
    <w:name w:val="Recuo de corpo de texto 2 Char"/>
    <w:basedOn w:val="Fontepargpadro"/>
    <w:link w:val="Recuodecorpodetexto2"/>
    <w:semiHidden/>
    <w:rsid w:val="007C175A"/>
    <w:rPr>
      <w:rFonts w:ascii="Arial" w:eastAsia="Times New Roman" w:hAnsi="Arial" w:cs="Times New Roman"/>
      <w:sz w:val="24"/>
      <w:szCs w:val="24"/>
      <w:lang w:val="x-none" w:eastAsia="pt-BR"/>
    </w:rPr>
  </w:style>
  <w:style w:type="paragraph" w:styleId="Cabealho">
    <w:name w:val="header"/>
    <w:basedOn w:val="Normal"/>
    <w:link w:val="CabealhoChar"/>
    <w:rsid w:val="007C175A"/>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rsid w:val="007C175A"/>
    <w:rPr>
      <w:rFonts w:ascii="Times New Roman" w:eastAsia="Times New Roman" w:hAnsi="Times New Roman" w:cs="Times New Roman"/>
      <w:sz w:val="24"/>
      <w:szCs w:val="24"/>
      <w:lang w:val="x-none" w:eastAsia="pt-BR"/>
    </w:rPr>
  </w:style>
  <w:style w:type="paragraph" w:styleId="Rodap">
    <w:name w:val="footer"/>
    <w:basedOn w:val="Normal"/>
    <w:link w:val="RodapChar"/>
    <w:unhideWhenUsed/>
    <w:rsid w:val="007C175A"/>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rsid w:val="007C175A"/>
    <w:rPr>
      <w:rFonts w:ascii="Times New Roman" w:eastAsia="Times New Roman" w:hAnsi="Times New Roman" w:cs="Times New Roman"/>
      <w:sz w:val="24"/>
      <w:szCs w:val="24"/>
      <w:lang w:val="x-none" w:eastAsia="pt-BR"/>
    </w:rPr>
  </w:style>
  <w:style w:type="table" w:styleId="Tabelacomgrade">
    <w:name w:val="Table Grid"/>
    <w:basedOn w:val="Tabelanormal"/>
    <w:uiPriority w:val="39"/>
    <w:rsid w:val="007C175A"/>
    <w:pPr>
      <w:spacing w:after="0" w:line="240" w:lineRule="auto"/>
    </w:pPr>
    <w:rPr>
      <w:rFonts w:ascii="Calibri" w:eastAsia="Times New Roman"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qFormat/>
    <w:rsid w:val="007C175A"/>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7C175A"/>
    <w:pPr>
      <w:spacing w:after="0" w:line="240" w:lineRule="auto"/>
    </w:pPr>
    <w:rPr>
      <w:rFonts w:ascii="Tahoma" w:eastAsia="Times New Roman" w:hAnsi="Tahoma" w:cs="Times New Roman"/>
      <w:sz w:val="16"/>
      <w:szCs w:val="16"/>
      <w:lang w:val="x-none" w:eastAsia="pt-BR"/>
    </w:rPr>
  </w:style>
  <w:style w:type="character" w:customStyle="1" w:styleId="TextodebaloChar">
    <w:name w:val="Texto de balão Char"/>
    <w:basedOn w:val="Fontepargpadro"/>
    <w:link w:val="Textodebalo"/>
    <w:rsid w:val="007C175A"/>
    <w:rPr>
      <w:rFonts w:ascii="Tahoma" w:eastAsia="Times New Roman" w:hAnsi="Tahoma" w:cs="Times New Roman"/>
      <w:sz w:val="16"/>
      <w:szCs w:val="16"/>
      <w:lang w:val="x-none" w:eastAsia="pt-BR"/>
    </w:rPr>
  </w:style>
  <w:style w:type="paragraph" w:styleId="PargrafodaLista">
    <w:name w:val="List Paragraph"/>
    <w:basedOn w:val="Normal"/>
    <w:qFormat/>
    <w:rsid w:val="007C175A"/>
    <w:pPr>
      <w:ind w:left="720"/>
      <w:contextualSpacing/>
    </w:pPr>
    <w:rPr>
      <w:rFonts w:ascii="Calibri" w:eastAsia="Calibri" w:hAnsi="Calibri" w:cs="Times New Roman"/>
    </w:rPr>
  </w:style>
  <w:style w:type="character" w:customStyle="1" w:styleId="apple-converted-space">
    <w:name w:val="apple-converted-space"/>
    <w:basedOn w:val="Fontepargpadro"/>
    <w:rsid w:val="007C175A"/>
  </w:style>
  <w:style w:type="character" w:customStyle="1" w:styleId="WW8Num3z0">
    <w:name w:val="WW8Num3z0"/>
    <w:rsid w:val="007C175A"/>
    <w:rPr>
      <w:rFonts w:ascii="Symbol" w:hAnsi="Symbol" w:cs="Symbol"/>
    </w:rPr>
  </w:style>
  <w:style w:type="character" w:customStyle="1" w:styleId="WW8Num4z0">
    <w:name w:val="WW8Num4z0"/>
    <w:rsid w:val="007C175A"/>
    <w:rPr>
      <w:rFonts w:ascii="Symbol" w:hAnsi="Symbol" w:cs="Symbol"/>
    </w:rPr>
  </w:style>
  <w:style w:type="character" w:customStyle="1" w:styleId="WW8Num5z0">
    <w:name w:val="WW8Num5z0"/>
    <w:rsid w:val="007C175A"/>
    <w:rPr>
      <w:rFonts w:ascii="Symbol" w:hAnsi="Symbol" w:cs="Symbol"/>
    </w:rPr>
  </w:style>
  <w:style w:type="character" w:customStyle="1" w:styleId="WW8Num6z0">
    <w:name w:val="WW8Num6z0"/>
    <w:rsid w:val="007C175A"/>
    <w:rPr>
      <w:rFonts w:ascii="Symbol" w:hAnsi="Symbol" w:cs="Symbol"/>
    </w:rPr>
  </w:style>
  <w:style w:type="character" w:customStyle="1" w:styleId="WW8Num8z0">
    <w:name w:val="WW8Num8z0"/>
    <w:rsid w:val="007C175A"/>
    <w:rPr>
      <w:rFonts w:ascii="Symbol" w:hAnsi="Symbol" w:cs="Symbol"/>
    </w:rPr>
  </w:style>
  <w:style w:type="character" w:customStyle="1" w:styleId="WW8Num9z0">
    <w:name w:val="WW8Num9z0"/>
    <w:rsid w:val="007C175A"/>
    <w:rPr>
      <w:rFonts w:ascii="Symbol" w:hAnsi="Symbol" w:cs="Symbol"/>
    </w:rPr>
  </w:style>
  <w:style w:type="character" w:customStyle="1" w:styleId="Fontepargpadro2">
    <w:name w:val="Fonte parág. padrão2"/>
    <w:rsid w:val="007C175A"/>
  </w:style>
  <w:style w:type="character" w:customStyle="1" w:styleId="WW8Num1z0">
    <w:name w:val="WW8Num1z0"/>
    <w:rsid w:val="007C175A"/>
    <w:rPr>
      <w:b w:val="0"/>
      <w:i w:val="0"/>
    </w:rPr>
  </w:style>
  <w:style w:type="character" w:customStyle="1" w:styleId="WW8Num2z0">
    <w:name w:val="WW8Num2z0"/>
    <w:rsid w:val="007C175A"/>
    <w:rPr>
      <w:rFonts w:ascii="Symbol" w:hAnsi="Symbol" w:cs="Symbol"/>
    </w:rPr>
  </w:style>
  <w:style w:type="character" w:customStyle="1" w:styleId="WW8Num2z1">
    <w:name w:val="WW8Num2z1"/>
    <w:rsid w:val="007C175A"/>
    <w:rPr>
      <w:rFonts w:ascii="Courier New" w:hAnsi="Courier New" w:cs="Courier New"/>
    </w:rPr>
  </w:style>
  <w:style w:type="character" w:customStyle="1" w:styleId="WW8Num2z2">
    <w:name w:val="WW8Num2z2"/>
    <w:rsid w:val="007C175A"/>
    <w:rPr>
      <w:rFonts w:ascii="Wingdings" w:hAnsi="Wingdings" w:cs="Wingdings"/>
    </w:rPr>
  </w:style>
  <w:style w:type="character" w:customStyle="1" w:styleId="WW8Num4z1">
    <w:name w:val="WW8Num4z1"/>
    <w:rsid w:val="007C175A"/>
    <w:rPr>
      <w:rFonts w:ascii="Courier New" w:hAnsi="Courier New" w:cs="Courier New"/>
    </w:rPr>
  </w:style>
  <w:style w:type="character" w:customStyle="1" w:styleId="WW8Num4z2">
    <w:name w:val="WW8Num4z2"/>
    <w:rsid w:val="007C175A"/>
    <w:rPr>
      <w:rFonts w:ascii="Wingdings" w:hAnsi="Wingdings" w:cs="Wingdings"/>
    </w:rPr>
  </w:style>
  <w:style w:type="character" w:customStyle="1" w:styleId="WW8Num7z0">
    <w:name w:val="WW8Num7z0"/>
    <w:rsid w:val="007C175A"/>
    <w:rPr>
      <w:rFonts w:ascii="Symbol" w:hAnsi="Symbol" w:cs="Symbol"/>
    </w:rPr>
  </w:style>
  <w:style w:type="character" w:customStyle="1" w:styleId="WW8Num7z1">
    <w:name w:val="WW8Num7z1"/>
    <w:rsid w:val="007C175A"/>
    <w:rPr>
      <w:rFonts w:ascii="Courier New" w:hAnsi="Courier New" w:cs="Courier New"/>
    </w:rPr>
  </w:style>
  <w:style w:type="character" w:customStyle="1" w:styleId="WW8Num7z2">
    <w:name w:val="WW8Num7z2"/>
    <w:rsid w:val="007C175A"/>
    <w:rPr>
      <w:rFonts w:ascii="Wingdings" w:hAnsi="Wingdings" w:cs="Wingdings"/>
    </w:rPr>
  </w:style>
  <w:style w:type="character" w:customStyle="1" w:styleId="WW8Num8z1">
    <w:name w:val="WW8Num8z1"/>
    <w:rsid w:val="007C175A"/>
    <w:rPr>
      <w:rFonts w:ascii="Courier New" w:hAnsi="Courier New" w:cs="Courier New"/>
    </w:rPr>
  </w:style>
  <w:style w:type="character" w:customStyle="1" w:styleId="WW8Num8z2">
    <w:name w:val="WW8Num8z2"/>
    <w:rsid w:val="007C175A"/>
    <w:rPr>
      <w:rFonts w:ascii="Wingdings" w:hAnsi="Wingdings" w:cs="Wingdings"/>
    </w:rPr>
  </w:style>
  <w:style w:type="character" w:customStyle="1" w:styleId="WW8Num9z1">
    <w:name w:val="WW8Num9z1"/>
    <w:rsid w:val="007C175A"/>
    <w:rPr>
      <w:rFonts w:ascii="Courier New" w:hAnsi="Courier New" w:cs="Courier New"/>
    </w:rPr>
  </w:style>
  <w:style w:type="character" w:customStyle="1" w:styleId="WW8Num9z2">
    <w:name w:val="WW8Num9z2"/>
    <w:rsid w:val="007C175A"/>
    <w:rPr>
      <w:rFonts w:ascii="Wingdings" w:hAnsi="Wingdings" w:cs="Wingdings"/>
    </w:rPr>
  </w:style>
  <w:style w:type="character" w:customStyle="1" w:styleId="WW8Num11z0">
    <w:name w:val="WW8Num11z0"/>
    <w:rsid w:val="007C175A"/>
    <w:rPr>
      <w:rFonts w:ascii="Symbol" w:hAnsi="Symbol" w:cs="Symbol"/>
    </w:rPr>
  </w:style>
  <w:style w:type="character" w:customStyle="1" w:styleId="WW8Num11z1">
    <w:name w:val="WW8Num11z1"/>
    <w:rsid w:val="007C175A"/>
    <w:rPr>
      <w:rFonts w:ascii="Courier New" w:hAnsi="Courier New" w:cs="Courier New"/>
    </w:rPr>
  </w:style>
  <w:style w:type="character" w:customStyle="1" w:styleId="WW8Num11z2">
    <w:name w:val="WW8Num11z2"/>
    <w:rsid w:val="007C175A"/>
    <w:rPr>
      <w:rFonts w:ascii="Wingdings" w:hAnsi="Wingdings" w:cs="Wingdings"/>
    </w:rPr>
  </w:style>
  <w:style w:type="character" w:customStyle="1" w:styleId="WW8Num13z0">
    <w:name w:val="WW8Num13z0"/>
    <w:rsid w:val="007C175A"/>
    <w:rPr>
      <w:b w:val="0"/>
      <w:i w:val="0"/>
    </w:rPr>
  </w:style>
  <w:style w:type="character" w:customStyle="1" w:styleId="WW8Num14z0">
    <w:name w:val="WW8Num14z0"/>
    <w:rsid w:val="007C175A"/>
    <w:rPr>
      <w:rFonts w:ascii="Symbol" w:hAnsi="Symbol" w:cs="Symbol"/>
    </w:rPr>
  </w:style>
  <w:style w:type="character" w:customStyle="1" w:styleId="WW8Num14z1">
    <w:name w:val="WW8Num14z1"/>
    <w:rsid w:val="007C175A"/>
    <w:rPr>
      <w:rFonts w:ascii="Courier New" w:hAnsi="Courier New" w:cs="Courier New"/>
    </w:rPr>
  </w:style>
  <w:style w:type="character" w:customStyle="1" w:styleId="WW8Num14z2">
    <w:name w:val="WW8Num14z2"/>
    <w:rsid w:val="007C175A"/>
    <w:rPr>
      <w:rFonts w:ascii="Wingdings" w:hAnsi="Wingdings" w:cs="Wingdings"/>
    </w:rPr>
  </w:style>
  <w:style w:type="character" w:customStyle="1" w:styleId="WW8Num16z0">
    <w:name w:val="WW8Num16z0"/>
    <w:rsid w:val="007C175A"/>
    <w:rPr>
      <w:b w:val="0"/>
      <w:i w:val="0"/>
    </w:rPr>
  </w:style>
  <w:style w:type="character" w:customStyle="1" w:styleId="WW8Num17z0">
    <w:name w:val="WW8Num17z0"/>
    <w:rsid w:val="007C175A"/>
    <w:rPr>
      <w:rFonts w:ascii="Wingdings" w:hAnsi="Wingdings" w:cs="Wingdings"/>
    </w:rPr>
  </w:style>
  <w:style w:type="character" w:customStyle="1" w:styleId="WW8Num17z3">
    <w:name w:val="WW8Num17z3"/>
    <w:rsid w:val="007C175A"/>
    <w:rPr>
      <w:rFonts w:ascii="Symbol" w:hAnsi="Symbol" w:cs="Symbol"/>
    </w:rPr>
  </w:style>
  <w:style w:type="character" w:customStyle="1" w:styleId="WW8Num19z0">
    <w:name w:val="WW8Num19z0"/>
    <w:rsid w:val="007C175A"/>
    <w:rPr>
      <w:rFonts w:ascii="Symbol" w:hAnsi="Symbol" w:cs="Symbol"/>
    </w:rPr>
  </w:style>
  <w:style w:type="character" w:customStyle="1" w:styleId="WW8Num19z1">
    <w:name w:val="WW8Num19z1"/>
    <w:rsid w:val="007C175A"/>
    <w:rPr>
      <w:rFonts w:ascii="Courier New" w:hAnsi="Courier New" w:cs="Courier New"/>
    </w:rPr>
  </w:style>
  <w:style w:type="character" w:customStyle="1" w:styleId="WW8Num19z2">
    <w:name w:val="WW8Num19z2"/>
    <w:rsid w:val="007C175A"/>
    <w:rPr>
      <w:rFonts w:ascii="Wingdings" w:hAnsi="Wingdings" w:cs="Wingdings"/>
    </w:rPr>
  </w:style>
  <w:style w:type="character" w:customStyle="1" w:styleId="WW8Num20z0">
    <w:name w:val="WW8Num20z0"/>
    <w:rsid w:val="007C175A"/>
    <w:rPr>
      <w:b w:val="0"/>
      <w:i w:val="0"/>
    </w:rPr>
  </w:style>
  <w:style w:type="character" w:customStyle="1" w:styleId="WW8Num21z0">
    <w:name w:val="WW8Num21z0"/>
    <w:rsid w:val="007C175A"/>
    <w:rPr>
      <w:rFonts w:ascii="Symbol" w:hAnsi="Symbol" w:cs="Symbol"/>
    </w:rPr>
  </w:style>
  <w:style w:type="character" w:customStyle="1" w:styleId="WW8Num21z1">
    <w:name w:val="WW8Num21z1"/>
    <w:rsid w:val="007C175A"/>
    <w:rPr>
      <w:rFonts w:ascii="Courier New" w:hAnsi="Courier New" w:cs="Courier New"/>
    </w:rPr>
  </w:style>
  <w:style w:type="character" w:customStyle="1" w:styleId="WW8Num21z2">
    <w:name w:val="WW8Num21z2"/>
    <w:rsid w:val="007C175A"/>
    <w:rPr>
      <w:rFonts w:ascii="Wingdings" w:hAnsi="Wingdings" w:cs="Wingdings"/>
    </w:rPr>
  </w:style>
  <w:style w:type="character" w:customStyle="1" w:styleId="WW8Num24z0">
    <w:name w:val="WW8Num24z0"/>
    <w:rsid w:val="007C175A"/>
    <w:rPr>
      <w:b w:val="0"/>
      <w:i w:val="0"/>
    </w:rPr>
  </w:style>
  <w:style w:type="character" w:customStyle="1" w:styleId="WW8Num26z0">
    <w:name w:val="WW8Num26z0"/>
    <w:rsid w:val="007C175A"/>
    <w:rPr>
      <w:b w:val="0"/>
      <w:i w:val="0"/>
    </w:rPr>
  </w:style>
  <w:style w:type="character" w:customStyle="1" w:styleId="WW8Num28z0">
    <w:name w:val="WW8Num28z0"/>
    <w:rsid w:val="007C175A"/>
    <w:rPr>
      <w:rFonts w:ascii="Symbol" w:hAnsi="Symbol" w:cs="Symbol"/>
    </w:rPr>
  </w:style>
  <w:style w:type="character" w:customStyle="1" w:styleId="WW8Num28z1">
    <w:name w:val="WW8Num28z1"/>
    <w:rsid w:val="007C175A"/>
    <w:rPr>
      <w:rFonts w:ascii="Courier New" w:hAnsi="Courier New" w:cs="Courier New"/>
    </w:rPr>
  </w:style>
  <w:style w:type="character" w:customStyle="1" w:styleId="WW8Num28z2">
    <w:name w:val="WW8Num28z2"/>
    <w:rsid w:val="007C175A"/>
    <w:rPr>
      <w:rFonts w:ascii="Wingdings" w:hAnsi="Wingdings" w:cs="Wingdings"/>
    </w:rPr>
  </w:style>
  <w:style w:type="character" w:customStyle="1" w:styleId="Fontepargpadro1">
    <w:name w:val="Fonte parág. padrão1"/>
    <w:rsid w:val="007C175A"/>
  </w:style>
  <w:style w:type="character" w:customStyle="1" w:styleId="ecxapple-style-span">
    <w:name w:val="ecxapple-style-span"/>
    <w:basedOn w:val="Fontepargpadro1"/>
    <w:rsid w:val="007C175A"/>
  </w:style>
  <w:style w:type="character" w:styleId="Hyperlink">
    <w:name w:val="Hyperlink"/>
    <w:uiPriority w:val="99"/>
    <w:rsid w:val="007C175A"/>
    <w:rPr>
      <w:color w:val="0000FF"/>
      <w:u w:val="single"/>
    </w:rPr>
  </w:style>
  <w:style w:type="character" w:styleId="HiperlinkVisitado">
    <w:name w:val="FollowedHyperlink"/>
    <w:uiPriority w:val="99"/>
    <w:rsid w:val="007C175A"/>
    <w:rPr>
      <w:color w:val="800080"/>
      <w:u w:val="single"/>
    </w:rPr>
  </w:style>
  <w:style w:type="character" w:customStyle="1" w:styleId="RecuodecorpodetextoChar">
    <w:name w:val="Recuo de corpo de texto Char"/>
    <w:rsid w:val="007C175A"/>
    <w:rPr>
      <w:sz w:val="26"/>
    </w:rPr>
  </w:style>
  <w:style w:type="character" w:customStyle="1" w:styleId="PrimeirorecuodecorpodetextoChar">
    <w:name w:val="Primeiro recuo de corpo de texto Char"/>
    <w:rsid w:val="007C175A"/>
    <w:rPr>
      <w:rFonts w:ascii="Arial" w:hAnsi="Arial" w:cs="Arial"/>
      <w:sz w:val="24"/>
    </w:rPr>
  </w:style>
  <w:style w:type="character" w:customStyle="1" w:styleId="ListLabel1">
    <w:name w:val="ListLabel 1"/>
    <w:rsid w:val="007C175A"/>
    <w:rPr>
      <w:rFonts w:cs="Symbol"/>
    </w:rPr>
  </w:style>
  <w:style w:type="paragraph" w:customStyle="1" w:styleId="Ttulo20">
    <w:name w:val="Título2"/>
    <w:basedOn w:val="Normal"/>
    <w:next w:val="Corpodetexto"/>
    <w:rsid w:val="007C175A"/>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7C175A"/>
    <w:pPr>
      <w:suppressAutoHyphens/>
      <w:spacing w:after="0"/>
      <w:jc w:val="both"/>
    </w:pPr>
    <w:rPr>
      <w:rFonts w:cs="Mangal"/>
      <w:szCs w:val="20"/>
      <w:lang w:eastAsia="zh-CN"/>
    </w:rPr>
  </w:style>
  <w:style w:type="paragraph" w:styleId="Legenda">
    <w:name w:val="caption"/>
    <w:basedOn w:val="Normal"/>
    <w:qFormat/>
    <w:rsid w:val="007C175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7C175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tulo10">
    <w:name w:val="Título1"/>
    <w:basedOn w:val="Normal"/>
    <w:next w:val="Corpodetexto"/>
    <w:rsid w:val="007C175A"/>
    <w:pPr>
      <w:suppressAutoHyphens/>
      <w:spacing w:after="0" w:line="240" w:lineRule="auto"/>
      <w:jc w:val="center"/>
    </w:pPr>
    <w:rPr>
      <w:rFonts w:ascii="Arial" w:eastAsia="Times New Roman" w:hAnsi="Arial" w:cs="Arial"/>
      <w:b/>
      <w:bCs/>
      <w:sz w:val="24"/>
      <w:szCs w:val="24"/>
      <w:lang w:eastAsia="zh-CN"/>
    </w:rPr>
  </w:style>
  <w:style w:type="paragraph" w:styleId="Textodenotaderodap">
    <w:name w:val="footnote text"/>
    <w:basedOn w:val="Normal"/>
    <w:link w:val="TextodenotaderodapChar"/>
    <w:rsid w:val="007C175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xtodenotaderodapChar">
    <w:name w:val="Texto de nota de rodapé Char"/>
    <w:basedOn w:val="Fontepargpadro"/>
    <w:link w:val="Textodenotaderodap"/>
    <w:rsid w:val="007C175A"/>
    <w:rPr>
      <w:rFonts w:ascii="Times New Roman" w:eastAsia="Times New Roman" w:hAnsi="Times New Roman" w:cs="Times New Roman"/>
      <w:sz w:val="20"/>
      <w:szCs w:val="20"/>
      <w:lang w:val="x-none" w:eastAsia="zh-CN"/>
    </w:rPr>
  </w:style>
  <w:style w:type="paragraph" w:customStyle="1" w:styleId="ecxmsonormal">
    <w:name w:val="ecxmsonormal"/>
    <w:basedOn w:val="Normal"/>
    <w:rsid w:val="007C175A"/>
    <w:pPr>
      <w:suppressAutoHyphens/>
      <w:spacing w:after="324" w:line="240" w:lineRule="auto"/>
    </w:pPr>
    <w:rPr>
      <w:rFonts w:ascii="Times New Roman" w:eastAsia="Times New Roman" w:hAnsi="Times New Roman" w:cs="Times New Roman"/>
      <w:sz w:val="24"/>
      <w:szCs w:val="24"/>
      <w:lang w:val="en-US" w:eastAsia="zh-CN"/>
    </w:rPr>
  </w:style>
  <w:style w:type="paragraph" w:styleId="Recuodecorpodetexto">
    <w:name w:val="Body Text Indent"/>
    <w:basedOn w:val="Normal"/>
    <w:link w:val="RecuodecorpodetextoChar1"/>
    <w:rsid w:val="007C175A"/>
    <w:pPr>
      <w:suppressAutoHyphens/>
      <w:spacing w:after="0" w:line="240" w:lineRule="auto"/>
      <w:jc w:val="both"/>
    </w:pPr>
    <w:rPr>
      <w:rFonts w:ascii="Times New Roman" w:eastAsia="Times New Roman" w:hAnsi="Times New Roman" w:cs="Times New Roman"/>
      <w:sz w:val="26"/>
      <w:szCs w:val="20"/>
      <w:lang w:val="x-none" w:eastAsia="zh-CN"/>
    </w:rPr>
  </w:style>
  <w:style w:type="character" w:customStyle="1" w:styleId="RecuodecorpodetextoChar1">
    <w:name w:val="Recuo de corpo de texto Char1"/>
    <w:basedOn w:val="Fontepargpadro"/>
    <w:link w:val="Recuodecorpodetexto"/>
    <w:rsid w:val="007C175A"/>
    <w:rPr>
      <w:rFonts w:ascii="Times New Roman" w:eastAsia="Times New Roman" w:hAnsi="Times New Roman" w:cs="Times New Roman"/>
      <w:sz w:val="26"/>
      <w:szCs w:val="20"/>
      <w:lang w:val="x-none" w:eastAsia="zh-CN"/>
    </w:rPr>
  </w:style>
  <w:style w:type="paragraph" w:customStyle="1" w:styleId="Primeirorecuodecorpodetexto1">
    <w:name w:val="Primeiro recuo de corpo de texto1"/>
    <w:basedOn w:val="Corpodetexto"/>
    <w:rsid w:val="007C175A"/>
    <w:pPr>
      <w:suppressAutoHyphens/>
      <w:ind w:firstLine="210"/>
    </w:pPr>
    <w:rPr>
      <w:rFonts w:ascii="Arial" w:hAnsi="Arial" w:cs="Arial"/>
      <w:szCs w:val="20"/>
      <w:lang w:eastAsia="zh-CN"/>
    </w:rPr>
  </w:style>
  <w:style w:type="paragraph" w:customStyle="1" w:styleId="Recuodecorpodetexto21">
    <w:name w:val="Recuo de corpo de texto 21"/>
    <w:basedOn w:val="Normal"/>
    <w:rsid w:val="007C175A"/>
    <w:pPr>
      <w:suppressAutoHyphens/>
      <w:spacing w:after="0" w:line="360" w:lineRule="auto"/>
      <w:ind w:left="2160"/>
      <w:jc w:val="both"/>
    </w:pPr>
    <w:rPr>
      <w:rFonts w:ascii="Arial" w:eastAsia="Times New Roman" w:hAnsi="Arial" w:cs="Arial"/>
      <w:sz w:val="24"/>
      <w:szCs w:val="24"/>
      <w:lang w:eastAsia="zh-CN"/>
    </w:rPr>
  </w:style>
  <w:style w:type="character" w:customStyle="1" w:styleId="CabealhoChar1">
    <w:name w:val="Cabeçalho Char1"/>
    <w:rsid w:val="007C175A"/>
    <w:rPr>
      <w:rFonts w:ascii="Times New Roman" w:eastAsia="Times New Roman" w:hAnsi="Times New Roman" w:cs="Times New Roman"/>
      <w:sz w:val="24"/>
      <w:szCs w:val="24"/>
      <w:lang w:eastAsia="zh-CN"/>
    </w:rPr>
  </w:style>
  <w:style w:type="character" w:customStyle="1" w:styleId="RodapChar1">
    <w:name w:val="Rodapé Char1"/>
    <w:rsid w:val="007C175A"/>
    <w:rPr>
      <w:rFonts w:ascii="Times New Roman" w:eastAsia="Times New Roman" w:hAnsi="Times New Roman" w:cs="Times New Roman"/>
      <w:sz w:val="24"/>
      <w:szCs w:val="24"/>
      <w:lang w:eastAsia="zh-CN"/>
    </w:rPr>
  </w:style>
  <w:style w:type="character" w:customStyle="1" w:styleId="TextodebaloChar1">
    <w:name w:val="Texto de balão Char1"/>
    <w:rsid w:val="007C175A"/>
    <w:rPr>
      <w:rFonts w:ascii="Tahoma" w:eastAsia="Times New Roman" w:hAnsi="Tahoma" w:cs="Tahoma"/>
      <w:sz w:val="16"/>
      <w:szCs w:val="16"/>
      <w:lang w:eastAsia="zh-CN"/>
    </w:rPr>
  </w:style>
  <w:style w:type="paragraph" w:customStyle="1" w:styleId="xl63">
    <w:name w:val="xl63"/>
    <w:basedOn w:val="Normal"/>
    <w:rsid w:val="007C175A"/>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5">
    <w:name w:val="xl65"/>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6">
    <w:name w:val="xl66"/>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7">
    <w:name w:val="xl67"/>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68">
    <w:name w:val="xl68"/>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9">
    <w:name w:val="xl69"/>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zh-CN"/>
    </w:rPr>
  </w:style>
  <w:style w:type="paragraph" w:customStyle="1" w:styleId="xl70">
    <w:name w:val="xl70"/>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zh-CN"/>
    </w:rPr>
  </w:style>
  <w:style w:type="paragraph" w:customStyle="1" w:styleId="xl71">
    <w:name w:val="xl71"/>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74">
    <w:name w:val="xl74"/>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75">
    <w:name w:val="xl75"/>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76">
    <w:name w:val="xl76"/>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zh-CN"/>
    </w:rPr>
  </w:style>
  <w:style w:type="paragraph" w:customStyle="1" w:styleId="xl77">
    <w:name w:val="xl77"/>
    <w:basedOn w:val="Normal"/>
    <w:rsid w:val="007C175A"/>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8">
    <w:name w:val="xl78"/>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western">
    <w:name w:val="western"/>
    <w:basedOn w:val="Normal"/>
    <w:rsid w:val="007C175A"/>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7C175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1">
    <w:name w:val="Corpo de texto 31"/>
    <w:basedOn w:val="Normal"/>
    <w:rsid w:val="007C175A"/>
    <w:pPr>
      <w:suppressAutoHyphens/>
      <w:spacing w:after="0" w:line="240" w:lineRule="atLeast"/>
      <w:jc w:val="both"/>
    </w:pPr>
    <w:rPr>
      <w:rFonts w:ascii="Times New Roman" w:eastAsia="Times New Roman" w:hAnsi="Times New Roman" w:cs="Times New Roman"/>
      <w:sz w:val="20"/>
      <w:szCs w:val="20"/>
      <w:lang w:eastAsia="zh-CN"/>
    </w:rPr>
  </w:style>
  <w:style w:type="paragraph" w:styleId="NormalWeb">
    <w:name w:val="Normal (Web)"/>
    <w:basedOn w:val="Normal"/>
    <w:rsid w:val="007C175A"/>
    <w:pPr>
      <w:suppressAutoHyphens/>
      <w:spacing w:before="28" w:after="28" w:line="240" w:lineRule="auto"/>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7C175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7C175A"/>
    <w:pPr>
      <w:jc w:val="center"/>
    </w:pPr>
    <w:rPr>
      <w:b/>
      <w:bCs/>
    </w:rPr>
  </w:style>
  <w:style w:type="paragraph" w:customStyle="1" w:styleId="Contedodoquadro">
    <w:name w:val="Conteúdo do quadro"/>
    <w:basedOn w:val="Corpodetexto"/>
    <w:rsid w:val="007C175A"/>
    <w:pPr>
      <w:suppressAutoHyphens/>
      <w:spacing w:after="0"/>
      <w:jc w:val="both"/>
    </w:pPr>
    <w:rPr>
      <w:szCs w:val="20"/>
      <w:lang w:eastAsia="zh-CN"/>
    </w:rPr>
  </w:style>
  <w:style w:type="paragraph" w:customStyle="1" w:styleId="xl79">
    <w:name w:val="xl7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7C175A"/>
    <w:pP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2">
    <w:name w:val="xl82"/>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t-BR"/>
    </w:rPr>
  </w:style>
  <w:style w:type="paragraph" w:customStyle="1" w:styleId="xl83">
    <w:name w:val="xl83"/>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4">
    <w:name w:val="xl84"/>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t-BR"/>
    </w:rPr>
  </w:style>
  <w:style w:type="paragraph" w:customStyle="1" w:styleId="xl85">
    <w:name w:val="xl85"/>
    <w:basedOn w:val="Normal"/>
    <w:rsid w:val="007C175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6">
    <w:name w:val="xl8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7">
    <w:name w:val="xl87"/>
    <w:basedOn w:val="Normal"/>
    <w:rsid w:val="007C17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8">
    <w:name w:val="xl88"/>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89">
    <w:name w:val="xl8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90">
    <w:name w:val="xl9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cs="Times New Roman"/>
      <w:sz w:val="16"/>
      <w:szCs w:val="16"/>
      <w:lang w:eastAsia="pt-BR"/>
    </w:rPr>
  </w:style>
  <w:style w:type="paragraph" w:customStyle="1" w:styleId="xl91">
    <w:name w:val="xl91"/>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92">
    <w:name w:val="xl92"/>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93">
    <w:name w:val="xl93"/>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6">
    <w:name w:val="xl96"/>
    <w:basedOn w:val="Normal"/>
    <w:rsid w:val="007C175A"/>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97">
    <w:name w:val="xl9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99">
    <w:name w:val="xl99"/>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00000"/>
      <w:sz w:val="16"/>
      <w:szCs w:val="16"/>
      <w:lang w:eastAsia="pt-BR"/>
    </w:rPr>
  </w:style>
  <w:style w:type="paragraph" w:customStyle="1" w:styleId="xl100">
    <w:name w:val="xl10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1">
    <w:name w:val="xl101"/>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102">
    <w:name w:val="xl102"/>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Times New Roman" w:hAnsi="Verdana" w:cs="Times New Roman"/>
      <w:sz w:val="16"/>
      <w:szCs w:val="16"/>
      <w:lang w:eastAsia="pt-BR"/>
    </w:rPr>
  </w:style>
  <w:style w:type="paragraph" w:customStyle="1" w:styleId="xl103">
    <w:name w:val="xl103"/>
    <w:basedOn w:val="Normal"/>
    <w:rsid w:val="007C175A"/>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4">
    <w:name w:val="xl104"/>
    <w:basedOn w:val="Normal"/>
    <w:rsid w:val="007C17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5">
    <w:name w:val="xl105"/>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6">
    <w:name w:val="xl10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107">
    <w:name w:val="xl107"/>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9">
    <w:name w:val="xl109"/>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110">
    <w:name w:val="xl110"/>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1">
    <w:name w:val="xl111"/>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2">
    <w:name w:val="xl112"/>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13">
    <w:name w:val="xl113"/>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4">
    <w:name w:val="xl114"/>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5">
    <w:name w:val="xl115"/>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6">
    <w:name w:val="xl11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17">
    <w:name w:val="xl11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8">
    <w:name w:val="xl118"/>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9">
    <w:name w:val="xl11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0">
    <w:name w:val="xl12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1">
    <w:name w:val="xl121"/>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2">
    <w:name w:val="xl122"/>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23">
    <w:name w:val="xl123"/>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24">
    <w:name w:val="xl124"/>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5">
    <w:name w:val="xl125"/>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6">
    <w:name w:val="xl12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7">
    <w:name w:val="xl12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8">
    <w:name w:val="xl128"/>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color w:val="0D0D0D"/>
      <w:sz w:val="16"/>
      <w:szCs w:val="16"/>
      <w:lang w:eastAsia="pt-BR"/>
    </w:rPr>
  </w:style>
  <w:style w:type="paragraph" w:customStyle="1" w:styleId="xl129">
    <w:name w:val="xl12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C175A"/>
    <w:pPr>
      <w:keepNext/>
      <w:tabs>
        <w:tab w:val="num" w:pos="0"/>
      </w:tabs>
      <w:suppressAutoHyphens/>
      <w:spacing w:after="0" w:line="360" w:lineRule="auto"/>
      <w:ind w:firstLine="3060"/>
      <w:jc w:val="both"/>
      <w:outlineLvl w:val="0"/>
    </w:pPr>
    <w:rPr>
      <w:rFonts w:ascii="Arial" w:eastAsia="Times New Roman" w:hAnsi="Arial" w:cs="Times New Roman"/>
      <w:b/>
      <w:bCs/>
      <w:sz w:val="24"/>
      <w:szCs w:val="24"/>
      <w:lang w:val="x-none" w:eastAsia="zh-CN"/>
    </w:rPr>
  </w:style>
  <w:style w:type="paragraph" w:styleId="Ttulo2">
    <w:name w:val="heading 2"/>
    <w:basedOn w:val="Normal"/>
    <w:next w:val="Corpodetexto"/>
    <w:link w:val="Ttulo2Char"/>
    <w:qFormat/>
    <w:rsid w:val="007C175A"/>
    <w:pPr>
      <w:keepNext/>
      <w:tabs>
        <w:tab w:val="num" w:pos="0"/>
      </w:tabs>
      <w:suppressAutoHyphens/>
      <w:spacing w:before="240" w:after="60" w:line="240" w:lineRule="auto"/>
      <w:ind w:left="576" w:hanging="576"/>
      <w:outlineLvl w:val="1"/>
    </w:pPr>
    <w:rPr>
      <w:rFonts w:ascii="Cambria" w:eastAsia="Times New Roman" w:hAnsi="Cambria" w:cs="Times New Roman"/>
      <w:b/>
      <w:bCs/>
      <w:i/>
      <w:iCs/>
      <w:sz w:val="28"/>
      <w:szCs w:val="28"/>
      <w:lang w:val="x-none" w:eastAsia="zh-CN"/>
    </w:rPr>
  </w:style>
  <w:style w:type="paragraph" w:styleId="Ttulo4">
    <w:name w:val="heading 4"/>
    <w:basedOn w:val="Normal"/>
    <w:next w:val="Normal"/>
    <w:link w:val="Ttulo4Char"/>
    <w:qFormat/>
    <w:rsid w:val="007C175A"/>
    <w:pPr>
      <w:keepNext/>
      <w:keepLines/>
      <w:tabs>
        <w:tab w:val="num" w:pos="0"/>
      </w:tabs>
      <w:suppressAutoHyphens/>
      <w:spacing w:before="200" w:after="0"/>
      <w:ind w:left="864" w:hanging="864"/>
      <w:outlineLvl w:val="3"/>
    </w:pPr>
    <w:rPr>
      <w:rFonts w:ascii="Cambria" w:eastAsia="Times New Roman" w:hAnsi="Cambria" w:cs="Times New Roman"/>
      <w:b/>
      <w:bCs/>
      <w:i/>
      <w:iCs/>
      <w:color w:val="4F81BD"/>
      <w:lang w:val="x-none" w:eastAsia="zh-CN"/>
    </w:rPr>
  </w:style>
  <w:style w:type="paragraph" w:styleId="Ttulo5">
    <w:name w:val="heading 5"/>
    <w:basedOn w:val="Normal"/>
    <w:next w:val="Normal"/>
    <w:link w:val="Ttulo5Char"/>
    <w:qFormat/>
    <w:rsid w:val="007C175A"/>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175A"/>
    <w:rPr>
      <w:rFonts w:ascii="Arial" w:eastAsia="Times New Roman" w:hAnsi="Arial" w:cs="Times New Roman"/>
      <w:b/>
      <w:bCs/>
      <w:sz w:val="24"/>
      <w:szCs w:val="24"/>
      <w:lang w:val="x-none" w:eastAsia="zh-CN"/>
    </w:rPr>
  </w:style>
  <w:style w:type="character" w:customStyle="1" w:styleId="Ttulo2Char">
    <w:name w:val="Título 2 Char"/>
    <w:basedOn w:val="Fontepargpadro"/>
    <w:link w:val="Ttulo2"/>
    <w:rsid w:val="007C175A"/>
    <w:rPr>
      <w:rFonts w:ascii="Cambria" w:eastAsia="Times New Roman" w:hAnsi="Cambria" w:cs="Times New Roman"/>
      <w:b/>
      <w:bCs/>
      <w:i/>
      <w:iCs/>
      <w:sz w:val="28"/>
      <w:szCs w:val="28"/>
      <w:lang w:val="x-none" w:eastAsia="zh-CN"/>
    </w:rPr>
  </w:style>
  <w:style w:type="character" w:customStyle="1" w:styleId="Ttulo4Char">
    <w:name w:val="Título 4 Char"/>
    <w:basedOn w:val="Fontepargpadro"/>
    <w:link w:val="Ttulo4"/>
    <w:rsid w:val="007C175A"/>
    <w:rPr>
      <w:rFonts w:ascii="Cambria" w:eastAsia="Times New Roman" w:hAnsi="Cambria" w:cs="Times New Roman"/>
      <w:b/>
      <w:bCs/>
      <w:i/>
      <w:iCs/>
      <w:color w:val="4F81BD"/>
      <w:lang w:val="x-none" w:eastAsia="zh-CN"/>
    </w:rPr>
  </w:style>
  <w:style w:type="character" w:customStyle="1" w:styleId="Ttulo5Char">
    <w:name w:val="Título 5 Char"/>
    <w:basedOn w:val="Fontepargpadro"/>
    <w:link w:val="Ttulo5"/>
    <w:rsid w:val="007C175A"/>
    <w:rPr>
      <w:rFonts w:ascii="Times New Roman" w:eastAsia="Times New Roman" w:hAnsi="Times New Roman" w:cs="Times New Roman"/>
      <w:b/>
      <w:bCs/>
      <w:i/>
      <w:iCs/>
      <w:sz w:val="26"/>
      <w:szCs w:val="26"/>
      <w:lang w:val="x-none" w:eastAsia="zh-CN"/>
    </w:rPr>
  </w:style>
  <w:style w:type="numbering" w:customStyle="1" w:styleId="Semlista1">
    <w:name w:val="Sem lista1"/>
    <w:next w:val="Semlista"/>
    <w:uiPriority w:val="99"/>
    <w:semiHidden/>
    <w:unhideWhenUsed/>
    <w:rsid w:val="007C175A"/>
  </w:style>
  <w:style w:type="paragraph" w:styleId="Recuodecorpodetexto3">
    <w:name w:val="Body Text Indent 3"/>
    <w:basedOn w:val="Normal"/>
    <w:link w:val="Recuodecorpodetexto3Char"/>
    <w:rsid w:val="007C175A"/>
    <w:pPr>
      <w:tabs>
        <w:tab w:val="left" w:pos="284"/>
      </w:tabs>
      <w:spacing w:after="0" w:line="240" w:lineRule="auto"/>
      <w:ind w:right="56" w:firstLine="1418"/>
      <w:jc w:val="both"/>
    </w:pPr>
    <w:rPr>
      <w:rFonts w:ascii="Times New Roman" w:eastAsia="Times New Roman" w:hAnsi="Times New Roman" w:cs="Times New Roman"/>
      <w:sz w:val="28"/>
      <w:szCs w:val="20"/>
      <w:lang w:val="x-none" w:eastAsia="x-none"/>
    </w:rPr>
  </w:style>
  <w:style w:type="character" w:customStyle="1" w:styleId="Recuodecorpodetexto3Char">
    <w:name w:val="Recuo de corpo de texto 3 Char"/>
    <w:basedOn w:val="Fontepargpadro"/>
    <w:link w:val="Recuodecorpodetexto3"/>
    <w:rsid w:val="007C175A"/>
    <w:rPr>
      <w:rFonts w:ascii="Times New Roman" w:eastAsia="Times New Roman" w:hAnsi="Times New Roman" w:cs="Times New Roman"/>
      <w:sz w:val="28"/>
      <w:szCs w:val="20"/>
      <w:lang w:val="x-none" w:eastAsia="x-none"/>
    </w:rPr>
  </w:style>
  <w:style w:type="numbering" w:customStyle="1" w:styleId="Semlista11">
    <w:name w:val="Sem lista11"/>
    <w:next w:val="Semlista"/>
    <w:uiPriority w:val="99"/>
    <w:semiHidden/>
    <w:unhideWhenUsed/>
    <w:rsid w:val="007C175A"/>
  </w:style>
  <w:style w:type="paragraph" w:styleId="Corpodetexto">
    <w:name w:val="Body Text"/>
    <w:basedOn w:val="Normal"/>
    <w:link w:val="CorpodetextoChar"/>
    <w:rsid w:val="007C175A"/>
    <w:pPr>
      <w:spacing w:after="120" w:line="240" w:lineRule="auto"/>
    </w:pPr>
    <w:rPr>
      <w:rFonts w:ascii="Times New Roman" w:eastAsia="Times New Roman" w:hAnsi="Times New Roman" w:cs="Times New Roman"/>
      <w:sz w:val="24"/>
      <w:szCs w:val="24"/>
      <w:lang w:val="x-none" w:eastAsia="pt-BR"/>
    </w:rPr>
  </w:style>
  <w:style w:type="character" w:customStyle="1" w:styleId="CorpodetextoChar">
    <w:name w:val="Corpo de texto Char"/>
    <w:basedOn w:val="Fontepargpadro"/>
    <w:link w:val="Corpodetexto"/>
    <w:rsid w:val="007C175A"/>
    <w:rPr>
      <w:rFonts w:ascii="Times New Roman" w:eastAsia="Times New Roman" w:hAnsi="Times New Roman" w:cs="Times New Roman"/>
      <w:sz w:val="24"/>
      <w:szCs w:val="24"/>
      <w:lang w:val="x-none" w:eastAsia="pt-BR"/>
    </w:rPr>
  </w:style>
  <w:style w:type="paragraph" w:styleId="Ttulo">
    <w:name w:val="Title"/>
    <w:basedOn w:val="Normal"/>
    <w:link w:val="TtuloChar"/>
    <w:qFormat/>
    <w:rsid w:val="007C175A"/>
    <w:pPr>
      <w:spacing w:after="0" w:line="240" w:lineRule="auto"/>
      <w:jc w:val="center"/>
    </w:pPr>
    <w:rPr>
      <w:rFonts w:ascii="Arial" w:eastAsia="Times New Roman" w:hAnsi="Arial" w:cs="Times New Roman"/>
      <w:b/>
      <w:bCs/>
      <w:sz w:val="24"/>
      <w:szCs w:val="24"/>
      <w:lang w:val="x-none" w:eastAsia="pt-BR"/>
    </w:rPr>
  </w:style>
  <w:style w:type="character" w:customStyle="1" w:styleId="TtuloChar">
    <w:name w:val="Título Char"/>
    <w:basedOn w:val="Fontepargpadro"/>
    <w:link w:val="Ttulo"/>
    <w:rsid w:val="007C175A"/>
    <w:rPr>
      <w:rFonts w:ascii="Arial" w:eastAsia="Times New Roman" w:hAnsi="Arial" w:cs="Times New Roman"/>
      <w:b/>
      <w:bCs/>
      <w:sz w:val="24"/>
      <w:szCs w:val="24"/>
      <w:lang w:val="x-none" w:eastAsia="pt-BR"/>
    </w:rPr>
  </w:style>
  <w:style w:type="paragraph" w:styleId="Recuodecorpodetexto2">
    <w:name w:val="Body Text Indent 2"/>
    <w:basedOn w:val="Normal"/>
    <w:link w:val="Recuodecorpodetexto2Char"/>
    <w:semiHidden/>
    <w:rsid w:val="007C175A"/>
    <w:pPr>
      <w:spacing w:after="0" w:line="360" w:lineRule="auto"/>
      <w:ind w:left="2160"/>
      <w:jc w:val="both"/>
    </w:pPr>
    <w:rPr>
      <w:rFonts w:ascii="Arial" w:eastAsia="Times New Roman" w:hAnsi="Arial" w:cs="Times New Roman"/>
      <w:sz w:val="24"/>
      <w:szCs w:val="24"/>
      <w:lang w:val="x-none" w:eastAsia="pt-BR"/>
    </w:rPr>
  </w:style>
  <w:style w:type="character" w:customStyle="1" w:styleId="Recuodecorpodetexto2Char">
    <w:name w:val="Recuo de corpo de texto 2 Char"/>
    <w:basedOn w:val="Fontepargpadro"/>
    <w:link w:val="Recuodecorpodetexto2"/>
    <w:semiHidden/>
    <w:rsid w:val="007C175A"/>
    <w:rPr>
      <w:rFonts w:ascii="Arial" w:eastAsia="Times New Roman" w:hAnsi="Arial" w:cs="Times New Roman"/>
      <w:sz w:val="24"/>
      <w:szCs w:val="24"/>
      <w:lang w:val="x-none" w:eastAsia="pt-BR"/>
    </w:rPr>
  </w:style>
  <w:style w:type="paragraph" w:styleId="Cabealho">
    <w:name w:val="header"/>
    <w:basedOn w:val="Normal"/>
    <w:link w:val="CabealhoChar"/>
    <w:rsid w:val="007C175A"/>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rsid w:val="007C175A"/>
    <w:rPr>
      <w:rFonts w:ascii="Times New Roman" w:eastAsia="Times New Roman" w:hAnsi="Times New Roman" w:cs="Times New Roman"/>
      <w:sz w:val="24"/>
      <w:szCs w:val="24"/>
      <w:lang w:val="x-none" w:eastAsia="pt-BR"/>
    </w:rPr>
  </w:style>
  <w:style w:type="paragraph" w:styleId="Rodap">
    <w:name w:val="footer"/>
    <w:basedOn w:val="Normal"/>
    <w:link w:val="RodapChar"/>
    <w:unhideWhenUsed/>
    <w:rsid w:val="007C175A"/>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rsid w:val="007C175A"/>
    <w:rPr>
      <w:rFonts w:ascii="Times New Roman" w:eastAsia="Times New Roman" w:hAnsi="Times New Roman" w:cs="Times New Roman"/>
      <w:sz w:val="24"/>
      <w:szCs w:val="24"/>
      <w:lang w:val="x-none" w:eastAsia="pt-BR"/>
    </w:rPr>
  </w:style>
  <w:style w:type="table" w:styleId="Tabelacomgrade">
    <w:name w:val="Table Grid"/>
    <w:basedOn w:val="Tabelanormal"/>
    <w:uiPriority w:val="39"/>
    <w:rsid w:val="007C175A"/>
    <w:pPr>
      <w:spacing w:after="0" w:line="240" w:lineRule="auto"/>
    </w:pPr>
    <w:rPr>
      <w:rFonts w:ascii="Calibri" w:eastAsia="Times New Roman"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qFormat/>
    <w:rsid w:val="007C175A"/>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7C175A"/>
    <w:pPr>
      <w:spacing w:after="0" w:line="240" w:lineRule="auto"/>
    </w:pPr>
    <w:rPr>
      <w:rFonts w:ascii="Tahoma" w:eastAsia="Times New Roman" w:hAnsi="Tahoma" w:cs="Times New Roman"/>
      <w:sz w:val="16"/>
      <w:szCs w:val="16"/>
      <w:lang w:val="x-none" w:eastAsia="pt-BR"/>
    </w:rPr>
  </w:style>
  <w:style w:type="character" w:customStyle="1" w:styleId="TextodebaloChar">
    <w:name w:val="Texto de balão Char"/>
    <w:basedOn w:val="Fontepargpadro"/>
    <w:link w:val="Textodebalo"/>
    <w:rsid w:val="007C175A"/>
    <w:rPr>
      <w:rFonts w:ascii="Tahoma" w:eastAsia="Times New Roman" w:hAnsi="Tahoma" w:cs="Times New Roman"/>
      <w:sz w:val="16"/>
      <w:szCs w:val="16"/>
      <w:lang w:val="x-none" w:eastAsia="pt-BR"/>
    </w:rPr>
  </w:style>
  <w:style w:type="paragraph" w:styleId="PargrafodaLista">
    <w:name w:val="List Paragraph"/>
    <w:basedOn w:val="Normal"/>
    <w:qFormat/>
    <w:rsid w:val="007C175A"/>
    <w:pPr>
      <w:ind w:left="720"/>
      <w:contextualSpacing/>
    </w:pPr>
    <w:rPr>
      <w:rFonts w:ascii="Calibri" w:eastAsia="Calibri" w:hAnsi="Calibri" w:cs="Times New Roman"/>
    </w:rPr>
  </w:style>
  <w:style w:type="character" w:customStyle="1" w:styleId="apple-converted-space">
    <w:name w:val="apple-converted-space"/>
    <w:basedOn w:val="Fontepargpadro"/>
    <w:rsid w:val="007C175A"/>
  </w:style>
  <w:style w:type="character" w:customStyle="1" w:styleId="WW8Num3z0">
    <w:name w:val="WW8Num3z0"/>
    <w:rsid w:val="007C175A"/>
    <w:rPr>
      <w:rFonts w:ascii="Symbol" w:hAnsi="Symbol" w:cs="Symbol"/>
    </w:rPr>
  </w:style>
  <w:style w:type="character" w:customStyle="1" w:styleId="WW8Num4z0">
    <w:name w:val="WW8Num4z0"/>
    <w:rsid w:val="007C175A"/>
    <w:rPr>
      <w:rFonts w:ascii="Symbol" w:hAnsi="Symbol" w:cs="Symbol"/>
    </w:rPr>
  </w:style>
  <w:style w:type="character" w:customStyle="1" w:styleId="WW8Num5z0">
    <w:name w:val="WW8Num5z0"/>
    <w:rsid w:val="007C175A"/>
    <w:rPr>
      <w:rFonts w:ascii="Symbol" w:hAnsi="Symbol" w:cs="Symbol"/>
    </w:rPr>
  </w:style>
  <w:style w:type="character" w:customStyle="1" w:styleId="WW8Num6z0">
    <w:name w:val="WW8Num6z0"/>
    <w:rsid w:val="007C175A"/>
    <w:rPr>
      <w:rFonts w:ascii="Symbol" w:hAnsi="Symbol" w:cs="Symbol"/>
    </w:rPr>
  </w:style>
  <w:style w:type="character" w:customStyle="1" w:styleId="WW8Num8z0">
    <w:name w:val="WW8Num8z0"/>
    <w:rsid w:val="007C175A"/>
    <w:rPr>
      <w:rFonts w:ascii="Symbol" w:hAnsi="Symbol" w:cs="Symbol"/>
    </w:rPr>
  </w:style>
  <w:style w:type="character" w:customStyle="1" w:styleId="WW8Num9z0">
    <w:name w:val="WW8Num9z0"/>
    <w:rsid w:val="007C175A"/>
    <w:rPr>
      <w:rFonts w:ascii="Symbol" w:hAnsi="Symbol" w:cs="Symbol"/>
    </w:rPr>
  </w:style>
  <w:style w:type="character" w:customStyle="1" w:styleId="Fontepargpadro2">
    <w:name w:val="Fonte parág. padrão2"/>
    <w:rsid w:val="007C175A"/>
  </w:style>
  <w:style w:type="character" w:customStyle="1" w:styleId="WW8Num1z0">
    <w:name w:val="WW8Num1z0"/>
    <w:rsid w:val="007C175A"/>
    <w:rPr>
      <w:b w:val="0"/>
      <w:i w:val="0"/>
    </w:rPr>
  </w:style>
  <w:style w:type="character" w:customStyle="1" w:styleId="WW8Num2z0">
    <w:name w:val="WW8Num2z0"/>
    <w:rsid w:val="007C175A"/>
    <w:rPr>
      <w:rFonts w:ascii="Symbol" w:hAnsi="Symbol" w:cs="Symbol"/>
    </w:rPr>
  </w:style>
  <w:style w:type="character" w:customStyle="1" w:styleId="WW8Num2z1">
    <w:name w:val="WW8Num2z1"/>
    <w:rsid w:val="007C175A"/>
    <w:rPr>
      <w:rFonts w:ascii="Courier New" w:hAnsi="Courier New" w:cs="Courier New"/>
    </w:rPr>
  </w:style>
  <w:style w:type="character" w:customStyle="1" w:styleId="WW8Num2z2">
    <w:name w:val="WW8Num2z2"/>
    <w:rsid w:val="007C175A"/>
    <w:rPr>
      <w:rFonts w:ascii="Wingdings" w:hAnsi="Wingdings" w:cs="Wingdings"/>
    </w:rPr>
  </w:style>
  <w:style w:type="character" w:customStyle="1" w:styleId="WW8Num4z1">
    <w:name w:val="WW8Num4z1"/>
    <w:rsid w:val="007C175A"/>
    <w:rPr>
      <w:rFonts w:ascii="Courier New" w:hAnsi="Courier New" w:cs="Courier New"/>
    </w:rPr>
  </w:style>
  <w:style w:type="character" w:customStyle="1" w:styleId="WW8Num4z2">
    <w:name w:val="WW8Num4z2"/>
    <w:rsid w:val="007C175A"/>
    <w:rPr>
      <w:rFonts w:ascii="Wingdings" w:hAnsi="Wingdings" w:cs="Wingdings"/>
    </w:rPr>
  </w:style>
  <w:style w:type="character" w:customStyle="1" w:styleId="WW8Num7z0">
    <w:name w:val="WW8Num7z0"/>
    <w:rsid w:val="007C175A"/>
    <w:rPr>
      <w:rFonts w:ascii="Symbol" w:hAnsi="Symbol" w:cs="Symbol"/>
    </w:rPr>
  </w:style>
  <w:style w:type="character" w:customStyle="1" w:styleId="WW8Num7z1">
    <w:name w:val="WW8Num7z1"/>
    <w:rsid w:val="007C175A"/>
    <w:rPr>
      <w:rFonts w:ascii="Courier New" w:hAnsi="Courier New" w:cs="Courier New"/>
    </w:rPr>
  </w:style>
  <w:style w:type="character" w:customStyle="1" w:styleId="WW8Num7z2">
    <w:name w:val="WW8Num7z2"/>
    <w:rsid w:val="007C175A"/>
    <w:rPr>
      <w:rFonts w:ascii="Wingdings" w:hAnsi="Wingdings" w:cs="Wingdings"/>
    </w:rPr>
  </w:style>
  <w:style w:type="character" w:customStyle="1" w:styleId="WW8Num8z1">
    <w:name w:val="WW8Num8z1"/>
    <w:rsid w:val="007C175A"/>
    <w:rPr>
      <w:rFonts w:ascii="Courier New" w:hAnsi="Courier New" w:cs="Courier New"/>
    </w:rPr>
  </w:style>
  <w:style w:type="character" w:customStyle="1" w:styleId="WW8Num8z2">
    <w:name w:val="WW8Num8z2"/>
    <w:rsid w:val="007C175A"/>
    <w:rPr>
      <w:rFonts w:ascii="Wingdings" w:hAnsi="Wingdings" w:cs="Wingdings"/>
    </w:rPr>
  </w:style>
  <w:style w:type="character" w:customStyle="1" w:styleId="WW8Num9z1">
    <w:name w:val="WW8Num9z1"/>
    <w:rsid w:val="007C175A"/>
    <w:rPr>
      <w:rFonts w:ascii="Courier New" w:hAnsi="Courier New" w:cs="Courier New"/>
    </w:rPr>
  </w:style>
  <w:style w:type="character" w:customStyle="1" w:styleId="WW8Num9z2">
    <w:name w:val="WW8Num9z2"/>
    <w:rsid w:val="007C175A"/>
    <w:rPr>
      <w:rFonts w:ascii="Wingdings" w:hAnsi="Wingdings" w:cs="Wingdings"/>
    </w:rPr>
  </w:style>
  <w:style w:type="character" w:customStyle="1" w:styleId="WW8Num11z0">
    <w:name w:val="WW8Num11z0"/>
    <w:rsid w:val="007C175A"/>
    <w:rPr>
      <w:rFonts w:ascii="Symbol" w:hAnsi="Symbol" w:cs="Symbol"/>
    </w:rPr>
  </w:style>
  <w:style w:type="character" w:customStyle="1" w:styleId="WW8Num11z1">
    <w:name w:val="WW8Num11z1"/>
    <w:rsid w:val="007C175A"/>
    <w:rPr>
      <w:rFonts w:ascii="Courier New" w:hAnsi="Courier New" w:cs="Courier New"/>
    </w:rPr>
  </w:style>
  <w:style w:type="character" w:customStyle="1" w:styleId="WW8Num11z2">
    <w:name w:val="WW8Num11z2"/>
    <w:rsid w:val="007C175A"/>
    <w:rPr>
      <w:rFonts w:ascii="Wingdings" w:hAnsi="Wingdings" w:cs="Wingdings"/>
    </w:rPr>
  </w:style>
  <w:style w:type="character" w:customStyle="1" w:styleId="WW8Num13z0">
    <w:name w:val="WW8Num13z0"/>
    <w:rsid w:val="007C175A"/>
    <w:rPr>
      <w:b w:val="0"/>
      <w:i w:val="0"/>
    </w:rPr>
  </w:style>
  <w:style w:type="character" w:customStyle="1" w:styleId="WW8Num14z0">
    <w:name w:val="WW8Num14z0"/>
    <w:rsid w:val="007C175A"/>
    <w:rPr>
      <w:rFonts w:ascii="Symbol" w:hAnsi="Symbol" w:cs="Symbol"/>
    </w:rPr>
  </w:style>
  <w:style w:type="character" w:customStyle="1" w:styleId="WW8Num14z1">
    <w:name w:val="WW8Num14z1"/>
    <w:rsid w:val="007C175A"/>
    <w:rPr>
      <w:rFonts w:ascii="Courier New" w:hAnsi="Courier New" w:cs="Courier New"/>
    </w:rPr>
  </w:style>
  <w:style w:type="character" w:customStyle="1" w:styleId="WW8Num14z2">
    <w:name w:val="WW8Num14z2"/>
    <w:rsid w:val="007C175A"/>
    <w:rPr>
      <w:rFonts w:ascii="Wingdings" w:hAnsi="Wingdings" w:cs="Wingdings"/>
    </w:rPr>
  </w:style>
  <w:style w:type="character" w:customStyle="1" w:styleId="WW8Num16z0">
    <w:name w:val="WW8Num16z0"/>
    <w:rsid w:val="007C175A"/>
    <w:rPr>
      <w:b w:val="0"/>
      <w:i w:val="0"/>
    </w:rPr>
  </w:style>
  <w:style w:type="character" w:customStyle="1" w:styleId="WW8Num17z0">
    <w:name w:val="WW8Num17z0"/>
    <w:rsid w:val="007C175A"/>
    <w:rPr>
      <w:rFonts w:ascii="Wingdings" w:hAnsi="Wingdings" w:cs="Wingdings"/>
    </w:rPr>
  </w:style>
  <w:style w:type="character" w:customStyle="1" w:styleId="WW8Num17z3">
    <w:name w:val="WW8Num17z3"/>
    <w:rsid w:val="007C175A"/>
    <w:rPr>
      <w:rFonts w:ascii="Symbol" w:hAnsi="Symbol" w:cs="Symbol"/>
    </w:rPr>
  </w:style>
  <w:style w:type="character" w:customStyle="1" w:styleId="WW8Num19z0">
    <w:name w:val="WW8Num19z0"/>
    <w:rsid w:val="007C175A"/>
    <w:rPr>
      <w:rFonts w:ascii="Symbol" w:hAnsi="Symbol" w:cs="Symbol"/>
    </w:rPr>
  </w:style>
  <w:style w:type="character" w:customStyle="1" w:styleId="WW8Num19z1">
    <w:name w:val="WW8Num19z1"/>
    <w:rsid w:val="007C175A"/>
    <w:rPr>
      <w:rFonts w:ascii="Courier New" w:hAnsi="Courier New" w:cs="Courier New"/>
    </w:rPr>
  </w:style>
  <w:style w:type="character" w:customStyle="1" w:styleId="WW8Num19z2">
    <w:name w:val="WW8Num19z2"/>
    <w:rsid w:val="007C175A"/>
    <w:rPr>
      <w:rFonts w:ascii="Wingdings" w:hAnsi="Wingdings" w:cs="Wingdings"/>
    </w:rPr>
  </w:style>
  <w:style w:type="character" w:customStyle="1" w:styleId="WW8Num20z0">
    <w:name w:val="WW8Num20z0"/>
    <w:rsid w:val="007C175A"/>
    <w:rPr>
      <w:b w:val="0"/>
      <w:i w:val="0"/>
    </w:rPr>
  </w:style>
  <w:style w:type="character" w:customStyle="1" w:styleId="WW8Num21z0">
    <w:name w:val="WW8Num21z0"/>
    <w:rsid w:val="007C175A"/>
    <w:rPr>
      <w:rFonts w:ascii="Symbol" w:hAnsi="Symbol" w:cs="Symbol"/>
    </w:rPr>
  </w:style>
  <w:style w:type="character" w:customStyle="1" w:styleId="WW8Num21z1">
    <w:name w:val="WW8Num21z1"/>
    <w:rsid w:val="007C175A"/>
    <w:rPr>
      <w:rFonts w:ascii="Courier New" w:hAnsi="Courier New" w:cs="Courier New"/>
    </w:rPr>
  </w:style>
  <w:style w:type="character" w:customStyle="1" w:styleId="WW8Num21z2">
    <w:name w:val="WW8Num21z2"/>
    <w:rsid w:val="007C175A"/>
    <w:rPr>
      <w:rFonts w:ascii="Wingdings" w:hAnsi="Wingdings" w:cs="Wingdings"/>
    </w:rPr>
  </w:style>
  <w:style w:type="character" w:customStyle="1" w:styleId="WW8Num24z0">
    <w:name w:val="WW8Num24z0"/>
    <w:rsid w:val="007C175A"/>
    <w:rPr>
      <w:b w:val="0"/>
      <w:i w:val="0"/>
    </w:rPr>
  </w:style>
  <w:style w:type="character" w:customStyle="1" w:styleId="WW8Num26z0">
    <w:name w:val="WW8Num26z0"/>
    <w:rsid w:val="007C175A"/>
    <w:rPr>
      <w:b w:val="0"/>
      <w:i w:val="0"/>
    </w:rPr>
  </w:style>
  <w:style w:type="character" w:customStyle="1" w:styleId="WW8Num28z0">
    <w:name w:val="WW8Num28z0"/>
    <w:rsid w:val="007C175A"/>
    <w:rPr>
      <w:rFonts w:ascii="Symbol" w:hAnsi="Symbol" w:cs="Symbol"/>
    </w:rPr>
  </w:style>
  <w:style w:type="character" w:customStyle="1" w:styleId="WW8Num28z1">
    <w:name w:val="WW8Num28z1"/>
    <w:rsid w:val="007C175A"/>
    <w:rPr>
      <w:rFonts w:ascii="Courier New" w:hAnsi="Courier New" w:cs="Courier New"/>
    </w:rPr>
  </w:style>
  <w:style w:type="character" w:customStyle="1" w:styleId="WW8Num28z2">
    <w:name w:val="WW8Num28z2"/>
    <w:rsid w:val="007C175A"/>
    <w:rPr>
      <w:rFonts w:ascii="Wingdings" w:hAnsi="Wingdings" w:cs="Wingdings"/>
    </w:rPr>
  </w:style>
  <w:style w:type="character" w:customStyle="1" w:styleId="Fontepargpadro1">
    <w:name w:val="Fonte parág. padrão1"/>
    <w:rsid w:val="007C175A"/>
  </w:style>
  <w:style w:type="character" w:customStyle="1" w:styleId="ecxapple-style-span">
    <w:name w:val="ecxapple-style-span"/>
    <w:basedOn w:val="Fontepargpadro1"/>
    <w:rsid w:val="007C175A"/>
  </w:style>
  <w:style w:type="character" w:styleId="Hyperlink">
    <w:name w:val="Hyperlink"/>
    <w:uiPriority w:val="99"/>
    <w:rsid w:val="007C175A"/>
    <w:rPr>
      <w:color w:val="0000FF"/>
      <w:u w:val="single"/>
    </w:rPr>
  </w:style>
  <w:style w:type="character" w:styleId="HiperlinkVisitado">
    <w:name w:val="FollowedHyperlink"/>
    <w:uiPriority w:val="99"/>
    <w:rsid w:val="007C175A"/>
    <w:rPr>
      <w:color w:val="800080"/>
      <w:u w:val="single"/>
    </w:rPr>
  </w:style>
  <w:style w:type="character" w:customStyle="1" w:styleId="RecuodecorpodetextoChar">
    <w:name w:val="Recuo de corpo de texto Char"/>
    <w:rsid w:val="007C175A"/>
    <w:rPr>
      <w:sz w:val="26"/>
    </w:rPr>
  </w:style>
  <w:style w:type="character" w:customStyle="1" w:styleId="PrimeirorecuodecorpodetextoChar">
    <w:name w:val="Primeiro recuo de corpo de texto Char"/>
    <w:rsid w:val="007C175A"/>
    <w:rPr>
      <w:rFonts w:ascii="Arial" w:hAnsi="Arial" w:cs="Arial"/>
      <w:sz w:val="24"/>
    </w:rPr>
  </w:style>
  <w:style w:type="character" w:customStyle="1" w:styleId="ListLabel1">
    <w:name w:val="ListLabel 1"/>
    <w:rsid w:val="007C175A"/>
    <w:rPr>
      <w:rFonts w:cs="Symbol"/>
    </w:rPr>
  </w:style>
  <w:style w:type="paragraph" w:customStyle="1" w:styleId="Ttulo20">
    <w:name w:val="Título2"/>
    <w:basedOn w:val="Normal"/>
    <w:next w:val="Corpodetexto"/>
    <w:rsid w:val="007C175A"/>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7C175A"/>
    <w:pPr>
      <w:suppressAutoHyphens/>
      <w:spacing w:after="0"/>
      <w:jc w:val="both"/>
    </w:pPr>
    <w:rPr>
      <w:rFonts w:cs="Mangal"/>
      <w:szCs w:val="20"/>
      <w:lang w:eastAsia="zh-CN"/>
    </w:rPr>
  </w:style>
  <w:style w:type="paragraph" w:styleId="Legenda">
    <w:name w:val="caption"/>
    <w:basedOn w:val="Normal"/>
    <w:qFormat/>
    <w:rsid w:val="007C175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7C175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tulo10">
    <w:name w:val="Título1"/>
    <w:basedOn w:val="Normal"/>
    <w:next w:val="Corpodetexto"/>
    <w:rsid w:val="007C175A"/>
    <w:pPr>
      <w:suppressAutoHyphens/>
      <w:spacing w:after="0" w:line="240" w:lineRule="auto"/>
      <w:jc w:val="center"/>
    </w:pPr>
    <w:rPr>
      <w:rFonts w:ascii="Arial" w:eastAsia="Times New Roman" w:hAnsi="Arial" w:cs="Arial"/>
      <w:b/>
      <w:bCs/>
      <w:sz w:val="24"/>
      <w:szCs w:val="24"/>
      <w:lang w:eastAsia="zh-CN"/>
    </w:rPr>
  </w:style>
  <w:style w:type="paragraph" w:styleId="Textodenotaderodap">
    <w:name w:val="footnote text"/>
    <w:basedOn w:val="Normal"/>
    <w:link w:val="TextodenotaderodapChar"/>
    <w:rsid w:val="007C175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xtodenotaderodapChar">
    <w:name w:val="Texto de nota de rodapé Char"/>
    <w:basedOn w:val="Fontepargpadro"/>
    <w:link w:val="Textodenotaderodap"/>
    <w:rsid w:val="007C175A"/>
    <w:rPr>
      <w:rFonts w:ascii="Times New Roman" w:eastAsia="Times New Roman" w:hAnsi="Times New Roman" w:cs="Times New Roman"/>
      <w:sz w:val="20"/>
      <w:szCs w:val="20"/>
      <w:lang w:val="x-none" w:eastAsia="zh-CN"/>
    </w:rPr>
  </w:style>
  <w:style w:type="paragraph" w:customStyle="1" w:styleId="ecxmsonormal">
    <w:name w:val="ecxmsonormal"/>
    <w:basedOn w:val="Normal"/>
    <w:rsid w:val="007C175A"/>
    <w:pPr>
      <w:suppressAutoHyphens/>
      <w:spacing w:after="324" w:line="240" w:lineRule="auto"/>
    </w:pPr>
    <w:rPr>
      <w:rFonts w:ascii="Times New Roman" w:eastAsia="Times New Roman" w:hAnsi="Times New Roman" w:cs="Times New Roman"/>
      <w:sz w:val="24"/>
      <w:szCs w:val="24"/>
      <w:lang w:val="en-US" w:eastAsia="zh-CN"/>
    </w:rPr>
  </w:style>
  <w:style w:type="paragraph" w:styleId="Recuodecorpodetexto">
    <w:name w:val="Body Text Indent"/>
    <w:basedOn w:val="Normal"/>
    <w:link w:val="RecuodecorpodetextoChar1"/>
    <w:rsid w:val="007C175A"/>
    <w:pPr>
      <w:suppressAutoHyphens/>
      <w:spacing w:after="0" w:line="240" w:lineRule="auto"/>
      <w:jc w:val="both"/>
    </w:pPr>
    <w:rPr>
      <w:rFonts w:ascii="Times New Roman" w:eastAsia="Times New Roman" w:hAnsi="Times New Roman" w:cs="Times New Roman"/>
      <w:sz w:val="26"/>
      <w:szCs w:val="20"/>
      <w:lang w:val="x-none" w:eastAsia="zh-CN"/>
    </w:rPr>
  </w:style>
  <w:style w:type="character" w:customStyle="1" w:styleId="RecuodecorpodetextoChar1">
    <w:name w:val="Recuo de corpo de texto Char1"/>
    <w:basedOn w:val="Fontepargpadro"/>
    <w:link w:val="Recuodecorpodetexto"/>
    <w:rsid w:val="007C175A"/>
    <w:rPr>
      <w:rFonts w:ascii="Times New Roman" w:eastAsia="Times New Roman" w:hAnsi="Times New Roman" w:cs="Times New Roman"/>
      <w:sz w:val="26"/>
      <w:szCs w:val="20"/>
      <w:lang w:val="x-none" w:eastAsia="zh-CN"/>
    </w:rPr>
  </w:style>
  <w:style w:type="paragraph" w:customStyle="1" w:styleId="Primeirorecuodecorpodetexto1">
    <w:name w:val="Primeiro recuo de corpo de texto1"/>
    <w:basedOn w:val="Corpodetexto"/>
    <w:rsid w:val="007C175A"/>
    <w:pPr>
      <w:suppressAutoHyphens/>
      <w:ind w:firstLine="210"/>
    </w:pPr>
    <w:rPr>
      <w:rFonts w:ascii="Arial" w:hAnsi="Arial" w:cs="Arial"/>
      <w:szCs w:val="20"/>
      <w:lang w:eastAsia="zh-CN"/>
    </w:rPr>
  </w:style>
  <w:style w:type="paragraph" w:customStyle="1" w:styleId="Recuodecorpodetexto21">
    <w:name w:val="Recuo de corpo de texto 21"/>
    <w:basedOn w:val="Normal"/>
    <w:rsid w:val="007C175A"/>
    <w:pPr>
      <w:suppressAutoHyphens/>
      <w:spacing w:after="0" w:line="360" w:lineRule="auto"/>
      <w:ind w:left="2160"/>
      <w:jc w:val="both"/>
    </w:pPr>
    <w:rPr>
      <w:rFonts w:ascii="Arial" w:eastAsia="Times New Roman" w:hAnsi="Arial" w:cs="Arial"/>
      <w:sz w:val="24"/>
      <w:szCs w:val="24"/>
      <w:lang w:eastAsia="zh-CN"/>
    </w:rPr>
  </w:style>
  <w:style w:type="character" w:customStyle="1" w:styleId="CabealhoChar1">
    <w:name w:val="Cabeçalho Char1"/>
    <w:rsid w:val="007C175A"/>
    <w:rPr>
      <w:rFonts w:ascii="Times New Roman" w:eastAsia="Times New Roman" w:hAnsi="Times New Roman" w:cs="Times New Roman"/>
      <w:sz w:val="24"/>
      <w:szCs w:val="24"/>
      <w:lang w:eastAsia="zh-CN"/>
    </w:rPr>
  </w:style>
  <w:style w:type="character" w:customStyle="1" w:styleId="RodapChar1">
    <w:name w:val="Rodapé Char1"/>
    <w:rsid w:val="007C175A"/>
    <w:rPr>
      <w:rFonts w:ascii="Times New Roman" w:eastAsia="Times New Roman" w:hAnsi="Times New Roman" w:cs="Times New Roman"/>
      <w:sz w:val="24"/>
      <w:szCs w:val="24"/>
      <w:lang w:eastAsia="zh-CN"/>
    </w:rPr>
  </w:style>
  <w:style w:type="character" w:customStyle="1" w:styleId="TextodebaloChar1">
    <w:name w:val="Texto de balão Char1"/>
    <w:rsid w:val="007C175A"/>
    <w:rPr>
      <w:rFonts w:ascii="Tahoma" w:eastAsia="Times New Roman" w:hAnsi="Tahoma" w:cs="Tahoma"/>
      <w:sz w:val="16"/>
      <w:szCs w:val="16"/>
      <w:lang w:eastAsia="zh-CN"/>
    </w:rPr>
  </w:style>
  <w:style w:type="paragraph" w:customStyle="1" w:styleId="xl63">
    <w:name w:val="xl63"/>
    <w:basedOn w:val="Normal"/>
    <w:rsid w:val="007C175A"/>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5">
    <w:name w:val="xl65"/>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6">
    <w:name w:val="xl66"/>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7">
    <w:name w:val="xl67"/>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68">
    <w:name w:val="xl68"/>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9">
    <w:name w:val="xl69"/>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zh-CN"/>
    </w:rPr>
  </w:style>
  <w:style w:type="paragraph" w:customStyle="1" w:styleId="xl70">
    <w:name w:val="xl70"/>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zh-CN"/>
    </w:rPr>
  </w:style>
  <w:style w:type="paragraph" w:customStyle="1" w:styleId="xl71">
    <w:name w:val="xl71"/>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74">
    <w:name w:val="xl74"/>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75">
    <w:name w:val="xl75"/>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76">
    <w:name w:val="xl76"/>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zh-CN"/>
    </w:rPr>
  </w:style>
  <w:style w:type="paragraph" w:customStyle="1" w:styleId="xl77">
    <w:name w:val="xl77"/>
    <w:basedOn w:val="Normal"/>
    <w:rsid w:val="007C175A"/>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8">
    <w:name w:val="xl78"/>
    <w:basedOn w:val="Normal"/>
    <w:rsid w:val="007C175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western">
    <w:name w:val="western"/>
    <w:basedOn w:val="Normal"/>
    <w:rsid w:val="007C175A"/>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7C175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1">
    <w:name w:val="Corpo de texto 31"/>
    <w:basedOn w:val="Normal"/>
    <w:rsid w:val="007C175A"/>
    <w:pPr>
      <w:suppressAutoHyphens/>
      <w:spacing w:after="0" w:line="240" w:lineRule="atLeast"/>
      <w:jc w:val="both"/>
    </w:pPr>
    <w:rPr>
      <w:rFonts w:ascii="Times New Roman" w:eastAsia="Times New Roman" w:hAnsi="Times New Roman" w:cs="Times New Roman"/>
      <w:sz w:val="20"/>
      <w:szCs w:val="20"/>
      <w:lang w:eastAsia="zh-CN"/>
    </w:rPr>
  </w:style>
  <w:style w:type="paragraph" w:styleId="NormalWeb">
    <w:name w:val="Normal (Web)"/>
    <w:basedOn w:val="Normal"/>
    <w:rsid w:val="007C175A"/>
    <w:pPr>
      <w:suppressAutoHyphens/>
      <w:spacing w:before="28" w:after="28" w:line="240" w:lineRule="auto"/>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7C175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7C175A"/>
    <w:pPr>
      <w:jc w:val="center"/>
    </w:pPr>
    <w:rPr>
      <w:b/>
      <w:bCs/>
    </w:rPr>
  </w:style>
  <w:style w:type="paragraph" w:customStyle="1" w:styleId="Contedodoquadro">
    <w:name w:val="Conteúdo do quadro"/>
    <w:basedOn w:val="Corpodetexto"/>
    <w:rsid w:val="007C175A"/>
    <w:pPr>
      <w:suppressAutoHyphens/>
      <w:spacing w:after="0"/>
      <w:jc w:val="both"/>
    </w:pPr>
    <w:rPr>
      <w:szCs w:val="20"/>
      <w:lang w:eastAsia="zh-CN"/>
    </w:rPr>
  </w:style>
  <w:style w:type="paragraph" w:customStyle="1" w:styleId="xl79">
    <w:name w:val="xl7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7C175A"/>
    <w:pP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2">
    <w:name w:val="xl82"/>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t-BR"/>
    </w:rPr>
  </w:style>
  <w:style w:type="paragraph" w:customStyle="1" w:styleId="xl83">
    <w:name w:val="xl83"/>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4">
    <w:name w:val="xl84"/>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t-BR"/>
    </w:rPr>
  </w:style>
  <w:style w:type="paragraph" w:customStyle="1" w:styleId="xl85">
    <w:name w:val="xl85"/>
    <w:basedOn w:val="Normal"/>
    <w:rsid w:val="007C175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6">
    <w:name w:val="xl8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7">
    <w:name w:val="xl87"/>
    <w:basedOn w:val="Normal"/>
    <w:rsid w:val="007C17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8">
    <w:name w:val="xl88"/>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89">
    <w:name w:val="xl8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90">
    <w:name w:val="xl9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cs="Times New Roman"/>
      <w:sz w:val="16"/>
      <w:szCs w:val="16"/>
      <w:lang w:eastAsia="pt-BR"/>
    </w:rPr>
  </w:style>
  <w:style w:type="paragraph" w:customStyle="1" w:styleId="xl91">
    <w:name w:val="xl91"/>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92">
    <w:name w:val="xl92"/>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93">
    <w:name w:val="xl93"/>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6">
    <w:name w:val="xl96"/>
    <w:basedOn w:val="Normal"/>
    <w:rsid w:val="007C175A"/>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97">
    <w:name w:val="xl9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99">
    <w:name w:val="xl99"/>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00000"/>
      <w:sz w:val="16"/>
      <w:szCs w:val="16"/>
      <w:lang w:eastAsia="pt-BR"/>
    </w:rPr>
  </w:style>
  <w:style w:type="paragraph" w:customStyle="1" w:styleId="xl100">
    <w:name w:val="xl10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1">
    <w:name w:val="xl101"/>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sz w:val="16"/>
      <w:szCs w:val="16"/>
      <w:lang w:eastAsia="pt-BR"/>
    </w:rPr>
  </w:style>
  <w:style w:type="paragraph" w:customStyle="1" w:styleId="xl102">
    <w:name w:val="xl102"/>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Times New Roman" w:hAnsi="Verdana" w:cs="Times New Roman"/>
      <w:sz w:val="16"/>
      <w:szCs w:val="16"/>
      <w:lang w:eastAsia="pt-BR"/>
    </w:rPr>
  </w:style>
  <w:style w:type="paragraph" w:customStyle="1" w:styleId="xl103">
    <w:name w:val="xl103"/>
    <w:basedOn w:val="Normal"/>
    <w:rsid w:val="007C175A"/>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4">
    <w:name w:val="xl104"/>
    <w:basedOn w:val="Normal"/>
    <w:rsid w:val="007C17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5">
    <w:name w:val="xl105"/>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6">
    <w:name w:val="xl10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107">
    <w:name w:val="xl107"/>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9">
    <w:name w:val="xl109"/>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110">
    <w:name w:val="xl110"/>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1">
    <w:name w:val="xl111"/>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2">
    <w:name w:val="xl112"/>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13">
    <w:name w:val="xl113"/>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4">
    <w:name w:val="xl114"/>
    <w:basedOn w:val="Normal"/>
    <w:rsid w:val="007C17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5">
    <w:name w:val="xl115"/>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16">
    <w:name w:val="xl11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17">
    <w:name w:val="xl11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8">
    <w:name w:val="xl118"/>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19">
    <w:name w:val="xl11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0">
    <w:name w:val="xl120"/>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1">
    <w:name w:val="xl121"/>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2">
    <w:name w:val="xl122"/>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23">
    <w:name w:val="xl123"/>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6"/>
      <w:szCs w:val="16"/>
      <w:lang w:eastAsia="pt-BR"/>
    </w:rPr>
  </w:style>
  <w:style w:type="paragraph" w:customStyle="1" w:styleId="xl124">
    <w:name w:val="xl124"/>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5">
    <w:name w:val="xl125"/>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6">
    <w:name w:val="xl126"/>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D0D0D"/>
      <w:sz w:val="16"/>
      <w:szCs w:val="16"/>
      <w:lang w:eastAsia="pt-BR"/>
    </w:rPr>
  </w:style>
  <w:style w:type="paragraph" w:customStyle="1" w:styleId="xl127">
    <w:name w:val="xl127"/>
    <w:basedOn w:val="Normal"/>
    <w:rsid w:val="007C17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color w:val="0D0D0D"/>
      <w:sz w:val="16"/>
      <w:szCs w:val="16"/>
      <w:lang w:eastAsia="pt-BR"/>
    </w:rPr>
  </w:style>
  <w:style w:type="paragraph" w:customStyle="1" w:styleId="xl128">
    <w:name w:val="xl128"/>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color w:val="0D0D0D"/>
      <w:sz w:val="16"/>
      <w:szCs w:val="16"/>
      <w:lang w:eastAsia="pt-BR"/>
    </w:rPr>
  </w:style>
  <w:style w:type="paragraph" w:customStyle="1" w:styleId="xl129">
    <w:name w:val="xl129"/>
    <w:basedOn w:val="Normal"/>
    <w:rsid w:val="007C17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11275</Words>
  <Characters>60890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2017-04-20T13:40:00Z</cp:lastPrinted>
  <dcterms:created xsi:type="dcterms:W3CDTF">2017-08-02T18:04:00Z</dcterms:created>
  <dcterms:modified xsi:type="dcterms:W3CDTF">2017-08-02T18:04:00Z</dcterms:modified>
</cp:coreProperties>
</file>